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724F7" w14:textId="77777777" w:rsidR="00212103" w:rsidRPr="00011736" w:rsidRDefault="000F166B">
      <w:pPr>
        <w:jc w:val="both"/>
        <w:outlineLvl w:val="0"/>
        <w:rPr>
          <w:rFonts w:ascii="Arial" w:hAnsi="Arial" w:cs="Arial"/>
          <w:b/>
          <w:bCs/>
          <w:sz w:val="22"/>
          <w:szCs w:val="22"/>
          <w:lang w:val="de-DE"/>
        </w:rPr>
      </w:pPr>
      <w:r w:rsidRPr="00011736">
        <w:rPr>
          <w:rFonts w:ascii="Arial" w:hAnsi="Arial" w:cs="Arial"/>
          <w:b/>
          <w:bCs/>
          <w:sz w:val="22"/>
          <w:szCs w:val="22"/>
          <w:lang w:val="de-DE"/>
        </w:rPr>
        <w:t>U</w:t>
      </w:r>
      <w:r w:rsidR="00212103" w:rsidRPr="00011736">
        <w:rPr>
          <w:rFonts w:ascii="Arial" w:hAnsi="Arial" w:cs="Arial"/>
          <w:b/>
          <w:bCs/>
          <w:sz w:val="22"/>
          <w:szCs w:val="22"/>
          <w:lang w:val="de-DE"/>
        </w:rPr>
        <w:t>NIVERSITÄT ZU KÖLN</w:t>
      </w:r>
      <w:r w:rsidR="00212103" w:rsidRPr="00011736">
        <w:rPr>
          <w:rFonts w:ascii="Arial" w:hAnsi="Arial" w:cs="Arial"/>
          <w:b/>
          <w:bCs/>
          <w:sz w:val="22"/>
          <w:szCs w:val="22"/>
          <w:lang w:val="de-DE"/>
        </w:rPr>
        <w:tab/>
      </w:r>
      <w:r w:rsidR="00212103" w:rsidRPr="00011736">
        <w:rPr>
          <w:rFonts w:ascii="Arial" w:hAnsi="Arial" w:cs="Arial"/>
          <w:b/>
          <w:bCs/>
          <w:sz w:val="22"/>
          <w:szCs w:val="22"/>
          <w:lang w:val="de-DE"/>
        </w:rPr>
        <w:tab/>
      </w:r>
      <w:r w:rsidR="00212103" w:rsidRPr="00011736">
        <w:rPr>
          <w:rFonts w:ascii="Arial" w:hAnsi="Arial" w:cs="Arial"/>
          <w:b/>
          <w:bCs/>
          <w:sz w:val="22"/>
          <w:szCs w:val="22"/>
          <w:lang w:val="de-DE"/>
        </w:rPr>
        <w:tab/>
      </w:r>
      <w:r w:rsidR="00212103" w:rsidRPr="00011736">
        <w:rPr>
          <w:rFonts w:ascii="Arial" w:hAnsi="Arial" w:cs="Arial"/>
          <w:b/>
          <w:bCs/>
          <w:sz w:val="22"/>
          <w:szCs w:val="22"/>
          <w:lang w:val="de-DE"/>
        </w:rPr>
        <w:tab/>
      </w:r>
      <w:r w:rsidR="00212103" w:rsidRPr="00011736">
        <w:rPr>
          <w:rFonts w:ascii="Arial" w:hAnsi="Arial" w:cs="Arial"/>
          <w:b/>
          <w:bCs/>
          <w:sz w:val="22"/>
          <w:szCs w:val="22"/>
          <w:lang w:val="de-DE"/>
        </w:rPr>
        <w:tab/>
      </w:r>
      <w:r w:rsidR="00212103" w:rsidRPr="00011736">
        <w:rPr>
          <w:rFonts w:ascii="Arial" w:hAnsi="Arial" w:cs="Arial"/>
          <w:b/>
          <w:bCs/>
          <w:sz w:val="22"/>
          <w:szCs w:val="22"/>
          <w:lang w:val="de-DE"/>
        </w:rPr>
        <w:tab/>
      </w:r>
      <w:r w:rsidR="00212103" w:rsidRPr="00011736">
        <w:rPr>
          <w:rFonts w:ascii="Arial" w:hAnsi="Arial" w:cs="Arial"/>
          <w:b/>
          <w:bCs/>
          <w:sz w:val="22"/>
          <w:szCs w:val="22"/>
          <w:lang w:val="de-DE"/>
        </w:rPr>
        <w:tab/>
        <w:t>Math.-Nat. Fakultät</w:t>
      </w:r>
    </w:p>
    <w:p w14:paraId="12B1CECE" w14:textId="13082E71" w:rsidR="00212103" w:rsidRPr="00011736" w:rsidRDefault="00212103">
      <w:pPr>
        <w:jc w:val="both"/>
        <w:outlineLvl w:val="0"/>
        <w:rPr>
          <w:rFonts w:ascii="Arial" w:hAnsi="Arial" w:cs="Arial"/>
          <w:b/>
          <w:bCs/>
          <w:sz w:val="22"/>
          <w:szCs w:val="22"/>
          <w:lang w:val="de-DE"/>
        </w:rPr>
      </w:pPr>
      <w:r w:rsidRPr="00011736">
        <w:rPr>
          <w:rFonts w:ascii="Arial" w:hAnsi="Arial" w:cs="Arial"/>
          <w:b/>
          <w:bCs/>
          <w:sz w:val="22"/>
          <w:szCs w:val="22"/>
          <w:lang w:val="de-DE"/>
        </w:rPr>
        <w:t xml:space="preserve">           Der Rektor</w:t>
      </w:r>
      <w:r w:rsidR="00965D04" w:rsidRPr="00011736">
        <w:rPr>
          <w:rFonts w:ascii="Arial" w:hAnsi="Arial" w:cs="Arial"/>
          <w:b/>
          <w:bCs/>
          <w:sz w:val="22"/>
          <w:szCs w:val="22"/>
          <w:lang w:val="de-DE"/>
        </w:rPr>
        <w:t xml:space="preserve"> </w:t>
      </w:r>
      <w:r w:rsidR="00965D04" w:rsidRPr="00011736">
        <w:rPr>
          <w:rFonts w:ascii="Arial" w:hAnsi="Arial" w:cs="Arial"/>
          <w:b/>
          <w:bCs/>
          <w:sz w:val="22"/>
          <w:szCs w:val="22"/>
          <w:lang w:val="de-DE"/>
        </w:rPr>
        <w:tab/>
      </w:r>
      <w:r w:rsidR="00965D04" w:rsidRPr="00011736">
        <w:rPr>
          <w:rFonts w:ascii="Arial" w:hAnsi="Arial" w:cs="Arial"/>
          <w:b/>
          <w:bCs/>
          <w:sz w:val="22"/>
          <w:szCs w:val="22"/>
          <w:lang w:val="de-DE"/>
        </w:rPr>
        <w:tab/>
      </w:r>
      <w:r w:rsidR="00965D04" w:rsidRPr="00011736">
        <w:rPr>
          <w:rFonts w:ascii="Arial" w:hAnsi="Arial" w:cs="Arial"/>
          <w:b/>
          <w:bCs/>
          <w:sz w:val="22"/>
          <w:szCs w:val="22"/>
          <w:lang w:val="de-DE"/>
        </w:rPr>
        <w:tab/>
      </w:r>
      <w:r w:rsidR="00965D04" w:rsidRPr="00011736">
        <w:rPr>
          <w:rFonts w:ascii="Arial" w:hAnsi="Arial" w:cs="Arial"/>
          <w:b/>
          <w:bCs/>
          <w:sz w:val="22"/>
          <w:szCs w:val="22"/>
          <w:lang w:val="de-DE"/>
        </w:rPr>
        <w:tab/>
      </w:r>
      <w:r w:rsidR="00965D04" w:rsidRPr="00011736">
        <w:rPr>
          <w:rFonts w:ascii="Arial" w:hAnsi="Arial" w:cs="Arial"/>
          <w:b/>
          <w:bCs/>
          <w:sz w:val="22"/>
          <w:szCs w:val="22"/>
          <w:lang w:val="de-DE"/>
        </w:rPr>
        <w:tab/>
      </w:r>
      <w:r w:rsidR="00965D04" w:rsidRPr="00011736">
        <w:rPr>
          <w:rFonts w:ascii="Arial" w:hAnsi="Arial" w:cs="Arial"/>
          <w:b/>
          <w:bCs/>
          <w:sz w:val="22"/>
          <w:szCs w:val="22"/>
          <w:lang w:val="de-DE"/>
        </w:rPr>
        <w:tab/>
      </w:r>
      <w:r w:rsidR="00965D04" w:rsidRPr="00011736">
        <w:rPr>
          <w:rFonts w:ascii="Arial" w:hAnsi="Arial" w:cs="Arial"/>
          <w:b/>
          <w:bCs/>
          <w:sz w:val="22"/>
          <w:szCs w:val="22"/>
          <w:lang w:val="de-DE"/>
        </w:rPr>
        <w:tab/>
      </w:r>
      <w:proofErr w:type="gramStart"/>
      <w:r w:rsidR="00965D04" w:rsidRPr="00011736">
        <w:rPr>
          <w:rFonts w:ascii="Arial" w:hAnsi="Arial" w:cs="Arial"/>
          <w:b/>
          <w:bCs/>
          <w:sz w:val="22"/>
          <w:szCs w:val="22"/>
          <w:lang w:val="de-DE"/>
        </w:rPr>
        <w:tab/>
        <w:t xml:space="preserve">  Studiendekanat</w:t>
      </w:r>
      <w:proofErr w:type="gramEnd"/>
    </w:p>
    <w:p w14:paraId="4A577BB8" w14:textId="77777777" w:rsidR="00212103" w:rsidRPr="00011736" w:rsidRDefault="00212103">
      <w:pPr>
        <w:jc w:val="both"/>
        <w:rPr>
          <w:rFonts w:ascii="Arial" w:hAnsi="Arial" w:cs="Arial"/>
          <w:b/>
          <w:bCs/>
          <w:sz w:val="22"/>
          <w:szCs w:val="22"/>
          <w:lang w:val="de-DE"/>
        </w:rPr>
      </w:pPr>
    </w:p>
    <w:p w14:paraId="19322C3F" w14:textId="77777777" w:rsidR="00212103" w:rsidRPr="00011736" w:rsidRDefault="00212103">
      <w:pPr>
        <w:jc w:val="both"/>
        <w:rPr>
          <w:rFonts w:ascii="Arial" w:hAnsi="Arial" w:cs="Arial"/>
          <w:sz w:val="22"/>
          <w:szCs w:val="22"/>
          <w:lang w:val="de-DE"/>
        </w:rPr>
      </w:pPr>
    </w:p>
    <w:p w14:paraId="34D81DAB" w14:textId="49E50728" w:rsidR="00212103" w:rsidRPr="00011736" w:rsidRDefault="00212103">
      <w:pPr>
        <w:pStyle w:val="berschrift1"/>
        <w:rPr>
          <w:rFonts w:ascii="Arial" w:hAnsi="Arial" w:cs="Arial"/>
          <w:sz w:val="22"/>
          <w:szCs w:val="22"/>
          <w:lang w:val="de-DE"/>
        </w:rPr>
      </w:pPr>
      <w:r w:rsidRPr="00011736">
        <w:rPr>
          <w:rFonts w:ascii="Arial" w:hAnsi="Arial" w:cs="Arial"/>
          <w:sz w:val="22"/>
          <w:szCs w:val="22"/>
          <w:lang w:val="de-DE"/>
        </w:rPr>
        <w:t xml:space="preserve">Erhebung über das Lehrangebot </w:t>
      </w:r>
      <w:r w:rsidR="00AB5518" w:rsidRPr="00011736">
        <w:rPr>
          <w:rFonts w:ascii="Arial" w:hAnsi="Arial" w:cs="Arial"/>
          <w:sz w:val="22"/>
          <w:szCs w:val="22"/>
          <w:lang w:val="de-DE"/>
        </w:rPr>
        <w:t xml:space="preserve">im </w:t>
      </w:r>
      <w:proofErr w:type="spellStart"/>
      <w:r w:rsidRPr="00011736">
        <w:rPr>
          <w:rFonts w:ascii="Arial" w:hAnsi="Arial" w:cs="Arial"/>
          <w:sz w:val="22"/>
          <w:szCs w:val="22"/>
          <w:lang w:val="de-DE"/>
        </w:rPr>
        <w:t>S</w:t>
      </w:r>
      <w:r w:rsidR="00AB5518" w:rsidRPr="00011736">
        <w:rPr>
          <w:rFonts w:ascii="Arial" w:hAnsi="Arial" w:cs="Arial"/>
          <w:sz w:val="22"/>
          <w:szCs w:val="22"/>
          <w:lang w:val="de-DE"/>
        </w:rPr>
        <w:t>o</w:t>
      </w:r>
      <w:r w:rsidRPr="00011736">
        <w:rPr>
          <w:rFonts w:ascii="Arial" w:hAnsi="Arial" w:cs="Arial"/>
          <w:sz w:val="22"/>
          <w:szCs w:val="22"/>
          <w:lang w:val="de-DE"/>
        </w:rPr>
        <w:t>S</w:t>
      </w:r>
      <w:r w:rsidR="00AB5518" w:rsidRPr="00011736">
        <w:rPr>
          <w:rFonts w:ascii="Arial" w:hAnsi="Arial" w:cs="Arial"/>
          <w:sz w:val="22"/>
          <w:szCs w:val="22"/>
          <w:lang w:val="de-DE"/>
        </w:rPr>
        <w:t>e</w:t>
      </w:r>
      <w:proofErr w:type="spellEnd"/>
      <w:r w:rsidRPr="00011736">
        <w:rPr>
          <w:rFonts w:ascii="Arial" w:hAnsi="Arial" w:cs="Arial"/>
          <w:sz w:val="22"/>
          <w:szCs w:val="22"/>
          <w:lang w:val="de-DE"/>
        </w:rPr>
        <w:t xml:space="preserve"> _______/ WS _______</w:t>
      </w:r>
    </w:p>
    <w:p w14:paraId="61F6E61C" w14:textId="77777777" w:rsidR="00212103" w:rsidRPr="00011736" w:rsidRDefault="00212103">
      <w:pPr>
        <w:jc w:val="center"/>
        <w:rPr>
          <w:rFonts w:ascii="Arial" w:hAnsi="Arial" w:cs="Arial"/>
          <w:sz w:val="22"/>
          <w:szCs w:val="22"/>
          <w:lang w:val="de-DE"/>
        </w:rPr>
      </w:pPr>
      <w:r w:rsidRPr="00011736">
        <w:rPr>
          <w:rFonts w:ascii="Arial" w:hAnsi="Arial" w:cs="Arial"/>
          <w:sz w:val="22"/>
          <w:szCs w:val="22"/>
          <w:lang w:val="de-DE"/>
        </w:rPr>
        <w:t>(Anmerkungen siehe Rückseite des Erhebungsbogens)</w:t>
      </w:r>
    </w:p>
    <w:p w14:paraId="57E6BAD4" w14:textId="77777777" w:rsidR="00212103" w:rsidRPr="00011736" w:rsidRDefault="00212103">
      <w:pPr>
        <w:rPr>
          <w:rFonts w:ascii="Arial" w:hAnsi="Arial" w:cs="Arial"/>
          <w:sz w:val="22"/>
          <w:szCs w:val="22"/>
          <w:lang w:val="de-DE"/>
        </w:rPr>
      </w:pPr>
    </w:p>
    <w:p w14:paraId="499A3E1E" w14:textId="77777777" w:rsidR="00212103" w:rsidRPr="00011736" w:rsidRDefault="00212103">
      <w:pPr>
        <w:rPr>
          <w:rFonts w:ascii="Arial" w:hAnsi="Arial" w:cs="Arial"/>
          <w:sz w:val="22"/>
          <w:szCs w:val="22"/>
          <w:lang w:val="de-DE"/>
        </w:rPr>
      </w:pPr>
    </w:p>
    <w:p w14:paraId="3D4DDC57" w14:textId="31E0B711" w:rsidR="00212103" w:rsidRPr="00011736" w:rsidRDefault="00212103">
      <w:pPr>
        <w:ind w:left="720" w:hanging="720"/>
        <w:rPr>
          <w:rFonts w:ascii="Arial" w:hAnsi="Arial" w:cs="Arial"/>
          <w:sz w:val="22"/>
          <w:szCs w:val="22"/>
          <w:lang w:val="de-DE"/>
        </w:rPr>
      </w:pPr>
      <w:r w:rsidRPr="00011736">
        <w:rPr>
          <w:rFonts w:ascii="Arial" w:hAnsi="Arial" w:cs="Arial"/>
          <w:sz w:val="22"/>
          <w:szCs w:val="22"/>
          <w:lang w:val="de-DE"/>
        </w:rPr>
        <w:t>Name:</w:t>
      </w:r>
      <w:r w:rsidRPr="00011736">
        <w:rPr>
          <w:rFonts w:ascii="Arial" w:hAnsi="Arial" w:cs="Arial"/>
          <w:sz w:val="22"/>
          <w:szCs w:val="22"/>
          <w:lang w:val="de-DE"/>
        </w:rPr>
        <w:tab/>
        <w:t>_________________________________</w:t>
      </w:r>
      <w:r w:rsidRPr="00011736">
        <w:rPr>
          <w:rFonts w:ascii="Arial" w:hAnsi="Arial" w:cs="Arial"/>
          <w:sz w:val="22"/>
          <w:szCs w:val="22"/>
          <w:lang w:val="de-DE"/>
        </w:rPr>
        <w:tab/>
      </w:r>
      <w:r w:rsidR="003E389A" w:rsidRPr="00011736">
        <w:rPr>
          <w:rFonts w:ascii="Arial" w:hAnsi="Arial" w:cs="Arial"/>
          <w:sz w:val="22"/>
          <w:szCs w:val="22"/>
          <w:lang w:val="de-DE"/>
        </w:rPr>
        <w:t>Department</w:t>
      </w:r>
      <w:r w:rsidRPr="00011736">
        <w:rPr>
          <w:rFonts w:ascii="Arial" w:hAnsi="Arial" w:cs="Arial"/>
          <w:sz w:val="22"/>
          <w:szCs w:val="22"/>
          <w:lang w:val="de-DE"/>
        </w:rPr>
        <w:t>: ____________________________</w:t>
      </w:r>
    </w:p>
    <w:p w14:paraId="6F0ACE78" w14:textId="77777777" w:rsidR="00212103" w:rsidRPr="00011736" w:rsidRDefault="00212103">
      <w:pPr>
        <w:rPr>
          <w:rFonts w:ascii="Arial" w:hAnsi="Arial" w:cs="Arial"/>
          <w:sz w:val="22"/>
          <w:szCs w:val="22"/>
          <w:lang w:val="de-DE"/>
        </w:rPr>
      </w:pPr>
    </w:p>
    <w:p w14:paraId="0C9FBBC5" w14:textId="77777777" w:rsidR="00212103" w:rsidRPr="00011736" w:rsidRDefault="00212103">
      <w:pPr>
        <w:ind w:left="720" w:hanging="720"/>
        <w:rPr>
          <w:rFonts w:ascii="Arial" w:hAnsi="Arial" w:cs="Arial"/>
          <w:sz w:val="22"/>
          <w:szCs w:val="22"/>
          <w:lang w:val="de-DE"/>
        </w:rPr>
      </w:pPr>
      <w:r w:rsidRPr="00011736">
        <w:rPr>
          <w:rFonts w:ascii="Arial" w:hAnsi="Arial" w:cs="Arial"/>
          <w:sz w:val="22"/>
          <w:szCs w:val="22"/>
          <w:lang w:val="de-DE"/>
        </w:rPr>
        <w:t>Vorname: _______________________________</w:t>
      </w:r>
      <w:r w:rsidRPr="00011736">
        <w:rPr>
          <w:rFonts w:ascii="Arial" w:hAnsi="Arial" w:cs="Arial"/>
          <w:sz w:val="22"/>
          <w:szCs w:val="22"/>
          <w:lang w:val="de-DE"/>
        </w:rPr>
        <w:tab/>
        <w:t>Institut: _________________________________</w:t>
      </w:r>
    </w:p>
    <w:p w14:paraId="66F336E0" w14:textId="77777777" w:rsidR="00212103" w:rsidRPr="00011736" w:rsidRDefault="00212103">
      <w:pPr>
        <w:rPr>
          <w:rFonts w:ascii="Arial" w:hAnsi="Arial" w:cs="Arial"/>
          <w:sz w:val="22"/>
          <w:szCs w:val="22"/>
          <w:lang w:val="de-DE"/>
        </w:rPr>
      </w:pPr>
    </w:p>
    <w:p w14:paraId="1B8D2610" w14:textId="77777777" w:rsidR="00212103" w:rsidRPr="00011736" w:rsidRDefault="00212103">
      <w:pPr>
        <w:ind w:left="720" w:hanging="720"/>
        <w:rPr>
          <w:rFonts w:ascii="Arial" w:hAnsi="Arial" w:cs="Arial"/>
          <w:sz w:val="22"/>
          <w:szCs w:val="22"/>
          <w:lang w:val="de-DE"/>
        </w:rPr>
      </w:pPr>
      <w:r w:rsidRPr="00011736">
        <w:rPr>
          <w:rFonts w:ascii="Arial" w:hAnsi="Arial" w:cs="Arial"/>
          <w:sz w:val="22"/>
          <w:szCs w:val="22"/>
          <w:lang w:val="de-DE"/>
        </w:rPr>
        <w:t>Amtsbezeichnung: ________________________</w:t>
      </w:r>
      <w:r w:rsidRPr="00011736">
        <w:rPr>
          <w:rFonts w:ascii="Arial" w:hAnsi="Arial" w:cs="Arial"/>
          <w:sz w:val="22"/>
          <w:szCs w:val="22"/>
          <w:lang w:val="de-DE"/>
        </w:rPr>
        <w:tab/>
        <w:t>Stichtag der Erhebung: ____________________</w:t>
      </w:r>
    </w:p>
    <w:p w14:paraId="10FA02DD" w14:textId="77777777" w:rsidR="00212103" w:rsidRPr="00011736" w:rsidRDefault="00212103">
      <w:pPr>
        <w:rPr>
          <w:rFonts w:ascii="Arial" w:hAnsi="Arial" w:cs="Arial"/>
          <w:sz w:val="22"/>
          <w:szCs w:val="22"/>
          <w:lang w:val="de-DE"/>
        </w:rPr>
      </w:pPr>
    </w:p>
    <w:p w14:paraId="624CA3F6" w14:textId="77777777" w:rsidR="00212103" w:rsidRPr="00011736" w:rsidRDefault="00212103">
      <w:pPr>
        <w:rPr>
          <w:rFonts w:ascii="Arial" w:hAnsi="Arial" w:cs="Arial"/>
          <w:sz w:val="22"/>
          <w:szCs w:val="22"/>
          <w:lang w:val="de-DE"/>
        </w:rPr>
      </w:pPr>
    </w:p>
    <w:tbl>
      <w:tblPr>
        <w:tblW w:w="10373" w:type="dxa"/>
        <w:tblInd w:w="101" w:type="dxa"/>
        <w:tblLayout w:type="fixed"/>
        <w:tblCellMar>
          <w:left w:w="101" w:type="dxa"/>
          <w:right w:w="101" w:type="dxa"/>
        </w:tblCellMar>
        <w:tblLook w:val="0000" w:firstRow="0" w:lastRow="0" w:firstColumn="0" w:lastColumn="0" w:noHBand="0" w:noVBand="0"/>
      </w:tblPr>
      <w:tblGrid>
        <w:gridCol w:w="679"/>
        <w:gridCol w:w="3290"/>
        <w:gridCol w:w="1276"/>
        <w:gridCol w:w="1134"/>
        <w:gridCol w:w="1134"/>
        <w:gridCol w:w="1007"/>
        <w:gridCol w:w="978"/>
        <w:gridCol w:w="875"/>
      </w:tblGrid>
      <w:tr w:rsidR="00011736" w:rsidRPr="00011736" w14:paraId="0803F58D" w14:textId="77777777" w:rsidTr="003E389A">
        <w:tc>
          <w:tcPr>
            <w:tcW w:w="679" w:type="dxa"/>
            <w:tcBorders>
              <w:top w:val="single" w:sz="6" w:space="0" w:color="auto"/>
              <w:left w:val="single" w:sz="6" w:space="0" w:color="auto"/>
              <w:bottom w:val="nil"/>
              <w:right w:val="nil"/>
            </w:tcBorders>
          </w:tcPr>
          <w:p w14:paraId="313AFFBE" w14:textId="77777777" w:rsidR="00212103" w:rsidRPr="00C74BC9" w:rsidRDefault="00212103">
            <w:pPr>
              <w:rPr>
                <w:rFonts w:ascii="Arial" w:hAnsi="Arial" w:cs="Arial"/>
                <w:sz w:val="22"/>
                <w:szCs w:val="22"/>
                <w:lang w:val="de-DE"/>
              </w:rPr>
            </w:pPr>
            <w:r w:rsidRPr="00C74BC9">
              <w:rPr>
                <w:rFonts w:ascii="Arial" w:hAnsi="Arial" w:cs="Arial"/>
                <w:sz w:val="22"/>
                <w:szCs w:val="22"/>
                <w:lang w:val="de-DE"/>
              </w:rPr>
              <w:t xml:space="preserve"> </w:t>
            </w:r>
          </w:p>
          <w:p w14:paraId="3F71DAAA" w14:textId="77777777" w:rsidR="00212103" w:rsidRPr="00C74BC9" w:rsidRDefault="00212103">
            <w:pPr>
              <w:rPr>
                <w:rFonts w:ascii="Arial" w:hAnsi="Arial" w:cs="Arial"/>
                <w:sz w:val="22"/>
                <w:szCs w:val="22"/>
                <w:lang w:val="de-DE"/>
              </w:rPr>
            </w:pPr>
            <w:r w:rsidRPr="00C74BC9">
              <w:rPr>
                <w:rFonts w:ascii="Arial" w:hAnsi="Arial" w:cs="Arial"/>
                <w:sz w:val="16"/>
                <w:szCs w:val="16"/>
                <w:lang w:val="de-DE"/>
              </w:rPr>
              <w:t>Lfd. Nr</w:t>
            </w:r>
            <w:r w:rsidRPr="00C74BC9">
              <w:rPr>
                <w:rFonts w:ascii="Arial" w:hAnsi="Arial" w:cs="Arial"/>
                <w:sz w:val="22"/>
                <w:szCs w:val="22"/>
                <w:lang w:val="de-DE"/>
              </w:rPr>
              <w:t>.</w:t>
            </w:r>
          </w:p>
        </w:tc>
        <w:tc>
          <w:tcPr>
            <w:tcW w:w="3290" w:type="dxa"/>
            <w:tcBorders>
              <w:top w:val="single" w:sz="6" w:space="0" w:color="auto"/>
              <w:left w:val="single" w:sz="6" w:space="0" w:color="auto"/>
              <w:bottom w:val="nil"/>
              <w:right w:val="nil"/>
            </w:tcBorders>
          </w:tcPr>
          <w:p w14:paraId="0DDE7FE8" w14:textId="77777777" w:rsidR="00212103" w:rsidRPr="00C74BC9" w:rsidRDefault="00212103">
            <w:pPr>
              <w:rPr>
                <w:rFonts w:ascii="Arial" w:hAnsi="Arial" w:cs="Arial"/>
                <w:sz w:val="16"/>
                <w:szCs w:val="16"/>
                <w:lang w:val="de-DE"/>
              </w:rPr>
            </w:pPr>
          </w:p>
          <w:p w14:paraId="2BDD9A16" w14:textId="77777777" w:rsidR="00212103" w:rsidRPr="00C74BC9" w:rsidRDefault="00212103">
            <w:pPr>
              <w:jc w:val="center"/>
              <w:rPr>
                <w:rFonts w:ascii="Arial" w:hAnsi="Arial" w:cs="Arial"/>
                <w:sz w:val="16"/>
                <w:szCs w:val="16"/>
                <w:lang w:val="de-DE"/>
              </w:rPr>
            </w:pPr>
            <w:r w:rsidRPr="00C74BC9">
              <w:rPr>
                <w:rFonts w:ascii="Arial" w:hAnsi="Arial" w:cs="Arial"/>
                <w:sz w:val="16"/>
                <w:szCs w:val="16"/>
                <w:lang w:val="de-DE"/>
              </w:rPr>
              <w:t>Bezeichnung der Veranstaltung; Nr. d. Vorlesungsverzeichnisses</w:t>
            </w:r>
          </w:p>
        </w:tc>
        <w:tc>
          <w:tcPr>
            <w:tcW w:w="1276" w:type="dxa"/>
            <w:tcBorders>
              <w:top w:val="single" w:sz="6" w:space="0" w:color="auto"/>
              <w:left w:val="single" w:sz="6" w:space="0" w:color="auto"/>
              <w:bottom w:val="nil"/>
              <w:right w:val="nil"/>
            </w:tcBorders>
          </w:tcPr>
          <w:p w14:paraId="6F6CF74F" w14:textId="77777777" w:rsidR="00212103" w:rsidRPr="00C74BC9" w:rsidRDefault="00212103">
            <w:pPr>
              <w:jc w:val="center"/>
              <w:rPr>
                <w:rFonts w:ascii="Arial" w:hAnsi="Arial" w:cs="Arial"/>
                <w:sz w:val="22"/>
                <w:szCs w:val="22"/>
                <w:lang w:val="de-DE"/>
              </w:rPr>
            </w:pPr>
          </w:p>
          <w:p w14:paraId="4258902E" w14:textId="77777777" w:rsidR="00212103" w:rsidRPr="00C74BC9" w:rsidRDefault="00212103">
            <w:pPr>
              <w:jc w:val="center"/>
              <w:rPr>
                <w:rFonts w:ascii="Arial" w:hAnsi="Arial" w:cs="Arial"/>
                <w:sz w:val="16"/>
                <w:szCs w:val="16"/>
                <w:lang w:val="de-DE"/>
              </w:rPr>
            </w:pPr>
            <w:r w:rsidRPr="00C74BC9">
              <w:rPr>
                <w:rFonts w:ascii="Arial" w:hAnsi="Arial" w:cs="Arial"/>
                <w:sz w:val="16"/>
                <w:szCs w:val="16"/>
                <w:lang w:val="de-DE"/>
              </w:rPr>
              <w:t xml:space="preserve">Art d. </w:t>
            </w:r>
          </w:p>
          <w:p w14:paraId="5A9FFF90" w14:textId="77777777" w:rsidR="00212103" w:rsidRPr="00C74BC9" w:rsidRDefault="00212103">
            <w:pPr>
              <w:jc w:val="center"/>
              <w:rPr>
                <w:rFonts w:ascii="Arial" w:hAnsi="Arial" w:cs="Arial"/>
                <w:sz w:val="16"/>
                <w:szCs w:val="16"/>
                <w:lang w:val="de-DE"/>
              </w:rPr>
            </w:pPr>
            <w:r w:rsidRPr="00C74BC9">
              <w:rPr>
                <w:rFonts w:ascii="Arial" w:hAnsi="Arial" w:cs="Arial"/>
                <w:sz w:val="16"/>
                <w:szCs w:val="16"/>
                <w:lang w:val="de-DE"/>
              </w:rPr>
              <w:t>Veranstaltung</w:t>
            </w:r>
          </w:p>
        </w:tc>
        <w:tc>
          <w:tcPr>
            <w:tcW w:w="1134" w:type="dxa"/>
            <w:tcBorders>
              <w:top w:val="single" w:sz="6" w:space="0" w:color="auto"/>
              <w:left w:val="single" w:sz="6" w:space="0" w:color="auto"/>
              <w:bottom w:val="nil"/>
              <w:right w:val="nil"/>
            </w:tcBorders>
          </w:tcPr>
          <w:p w14:paraId="471C22C2" w14:textId="77777777" w:rsidR="00212103" w:rsidRPr="00C74BC9" w:rsidRDefault="00212103">
            <w:pPr>
              <w:jc w:val="center"/>
              <w:rPr>
                <w:rFonts w:ascii="Arial" w:hAnsi="Arial" w:cs="Arial"/>
                <w:sz w:val="22"/>
                <w:szCs w:val="22"/>
                <w:lang w:val="de-DE"/>
              </w:rPr>
            </w:pPr>
          </w:p>
          <w:p w14:paraId="1D6E5873" w14:textId="77777777" w:rsidR="00212103" w:rsidRPr="00C74BC9" w:rsidRDefault="00212103">
            <w:pPr>
              <w:jc w:val="center"/>
              <w:rPr>
                <w:rFonts w:ascii="Arial" w:hAnsi="Arial" w:cs="Arial"/>
                <w:sz w:val="16"/>
                <w:szCs w:val="16"/>
                <w:lang w:val="de-DE"/>
              </w:rPr>
            </w:pPr>
            <w:r w:rsidRPr="00C74BC9">
              <w:rPr>
                <w:rFonts w:ascii="Arial" w:hAnsi="Arial" w:cs="Arial"/>
                <w:sz w:val="16"/>
                <w:szCs w:val="16"/>
                <w:lang w:val="de-DE"/>
              </w:rPr>
              <w:t>Anzahl d.</w:t>
            </w:r>
          </w:p>
          <w:p w14:paraId="46BE50CC" w14:textId="77777777" w:rsidR="00212103" w:rsidRPr="00C74BC9" w:rsidRDefault="00212103">
            <w:pPr>
              <w:jc w:val="center"/>
              <w:rPr>
                <w:rFonts w:ascii="Arial" w:hAnsi="Arial" w:cs="Arial"/>
                <w:sz w:val="16"/>
                <w:szCs w:val="16"/>
                <w:lang w:val="de-DE"/>
              </w:rPr>
            </w:pPr>
            <w:r w:rsidRPr="00C74BC9">
              <w:rPr>
                <w:rFonts w:ascii="Arial" w:hAnsi="Arial" w:cs="Arial"/>
                <w:sz w:val="16"/>
                <w:szCs w:val="16"/>
                <w:lang w:val="de-DE"/>
              </w:rPr>
              <w:t>Teilnehmer</w:t>
            </w:r>
          </w:p>
          <w:p w14:paraId="2D4403CD" w14:textId="74D8E8CC" w:rsidR="00F0378C" w:rsidRPr="00C74BC9" w:rsidRDefault="00F0378C">
            <w:pPr>
              <w:jc w:val="center"/>
              <w:rPr>
                <w:rFonts w:ascii="Arial" w:hAnsi="Arial" w:cs="Arial"/>
                <w:sz w:val="22"/>
                <w:szCs w:val="22"/>
                <w:lang w:val="de-DE"/>
              </w:rPr>
            </w:pPr>
          </w:p>
        </w:tc>
        <w:tc>
          <w:tcPr>
            <w:tcW w:w="1134" w:type="dxa"/>
            <w:tcBorders>
              <w:top w:val="single" w:sz="6" w:space="0" w:color="auto"/>
              <w:left w:val="single" w:sz="6" w:space="0" w:color="auto"/>
              <w:bottom w:val="nil"/>
              <w:right w:val="nil"/>
            </w:tcBorders>
          </w:tcPr>
          <w:p w14:paraId="2552A904" w14:textId="77777777" w:rsidR="00212103" w:rsidRPr="00C74BC9" w:rsidRDefault="00212103">
            <w:pPr>
              <w:jc w:val="center"/>
              <w:rPr>
                <w:rFonts w:ascii="Arial" w:hAnsi="Arial" w:cs="Arial"/>
                <w:sz w:val="22"/>
                <w:szCs w:val="22"/>
                <w:lang w:val="de-DE"/>
              </w:rPr>
            </w:pPr>
          </w:p>
          <w:p w14:paraId="6F2AB440" w14:textId="77777777" w:rsidR="00212103" w:rsidRPr="00C74BC9" w:rsidRDefault="00212103">
            <w:pPr>
              <w:jc w:val="center"/>
              <w:rPr>
                <w:rFonts w:ascii="Arial" w:hAnsi="Arial" w:cs="Arial"/>
                <w:sz w:val="16"/>
                <w:szCs w:val="16"/>
                <w:lang w:val="de-DE"/>
              </w:rPr>
            </w:pPr>
            <w:r w:rsidRPr="00C74BC9">
              <w:rPr>
                <w:rFonts w:ascii="Arial" w:hAnsi="Arial" w:cs="Arial"/>
                <w:sz w:val="16"/>
                <w:szCs w:val="16"/>
                <w:lang w:val="de-DE"/>
              </w:rPr>
              <w:t xml:space="preserve">Zuordnung </w:t>
            </w:r>
          </w:p>
          <w:p w14:paraId="5451E51F" w14:textId="77777777" w:rsidR="00212103" w:rsidRPr="00C74BC9" w:rsidRDefault="00212103">
            <w:pPr>
              <w:jc w:val="center"/>
              <w:rPr>
                <w:rFonts w:ascii="Arial" w:hAnsi="Arial" w:cs="Arial"/>
                <w:sz w:val="22"/>
                <w:szCs w:val="22"/>
                <w:lang w:val="de-DE"/>
              </w:rPr>
            </w:pPr>
            <w:r w:rsidRPr="00C74BC9">
              <w:rPr>
                <w:rFonts w:ascii="Arial" w:hAnsi="Arial" w:cs="Arial"/>
                <w:sz w:val="16"/>
                <w:szCs w:val="16"/>
                <w:lang w:val="de-DE"/>
              </w:rPr>
              <w:t>Studienplan</w:t>
            </w:r>
          </w:p>
        </w:tc>
        <w:tc>
          <w:tcPr>
            <w:tcW w:w="1007" w:type="dxa"/>
            <w:tcBorders>
              <w:top w:val="single" w:sz="6" w:space="0" w:color="auto"/>
              <w:left w:val="single" w:sz="6" w:space="0" w:color="auto"/>
              <w:bottom w:val="nil"/>
              <w:right w:val="nil"/>
            </w:tcBorders>
          </w:tcPr>
          <w:p w14:paraId="64CFC96D" w14:textId="77777777" w:rsidR="00212103" w:rsidRPr="00C74BC9" w:rsidRDefault="00212103">
            <w:pPr>
              <w:jc w:val="center"/>
              <w:rPr>
                <w:rFonts w:ascii="Arial" w:hAnsi="Arial" w:cs="Arial"/>
                <w:sz w:val="22"/>
                <w:szCs w:val="22"/>
                <w:lang w:val="de-DE"/>
              </w:rPr>
            </w:pPr>
          </w:p>
          <w:p w14:paraId="126F3B68" w14:textId="77777777" w:rsidR="00212103" w:rsidRPr="00C74BC9" w:rsidRDefault="00212103">
            <w:pPr>
              <w:jc w:val="center"/>
              <w:rPr>
                <w:rFonts w:ascii="Arial" w:hAnsi="Arial" w:cs="Arial"/>
                <w:sz w:val="16"/>
                <w:szCs w:val="16"/>
                <w:lang w:val="de-DE"/>
              </w:rPr>
            </w:pPr>
            <w:r w:rsidRPr="00C74BC9">
              <w:rPr>
                <w:rFonts w:ascii="Arial" w:hAnsi="Arial" w:cs="Arial"/>
                <w:sz w:val="16"/>
                <w:szCs w:val="16"/>
                <w:lang w:val="de-DE"/>
              </w:rPr>
              <w:t>bereinigte Stunden-zahl*</w:t>
            </w:r>
          </w:p>
        </w:tc>
        <w:tc>
          <w:tcPr>
            <w:tcW w:w="978" w:type="dxa"/>
            <w:tcBorders>
              <w:top w:val="single" w:sz="6" w:space="0" w:color="auto"/>
              <w:left w:val="single" w:sz="6" w:space="0" w:color="auto"/>
              <w:bottom w:val="nil"/>
              <w:right w:val="nil"/>
            </w:tcBorders>
          </w:tcPr>
          <w:p w14:paraId="5046D255" w14:textId="77777777" w:rsidR="00212103" w:rsidRPr="00C74BC9" w:rsidRDefault="00212103">
            <w:pPr>
              <w:jc w:val="center"/>
              <w:rPr>
                <w:rFonts w:ascii="Arial" w:hAnsi="Arial" w:cs="Arial"/>
                <w:sz w:val="22"/>
                <w:szCs w:val="22"/>
                <w:lang w:val="de-DE"/>
              </w:rPr>
            </w:pPr>
          </w:p>
          <w:p w14:paraId="47FFE0A5" w14:textId="15228326" w:rsidR="00212103" w:rsidRPr="00C74BC9" w:rsidRDefault="003D6772">
            <w:pPr>
              <w:jc w:val="center"/>
              <w:rPr>
                <w:rFonts w:ascii="Arial" w:hAnsi="Arial" w:cs="Arial"/>
                <w:sz w:val="16"/>
                <w:szCs w:val="16"/>
                <w:lang w:val="de-DE"/>
              </w:rPr>
            </w:pPr>
            <w:r w:rsidRPr="00C74BC9">
              <w:rPr>
                <w:rFonts w:ascii="Arial" w:hAnsi="Arial" w:cs="Arial"/>
                <w:sz w:val="16"/>
                <w:szCs w:val="16"/>
                <w:lang w:val="de-DE"/>
              </w:rPr>
              <w:t xml:space="preserve">Zahl der </w:t>
            </w:r>
            <w:proofErr w:type="spellStart"/>
            <w:r w:rsidR="00212103" w:rsidRPr="00C74BC9">
              <w:rPr>
                <w:rFonts w:ascii="Arial" w:hAnsi="Arial" w:cs="Arial"/>
                <w:sz w:val="16"/>
                <w:szCs w:val="16"/>
                <w:lang w:val="de-DE"/>
              </w:rPr>
              <w:t>Mitver-anstalter</w:t>
            </w:r>
            <w:proofErr w:type="spellEnd"/>
          </w:p>
        </w:tc>
        <w:tc>
          <w:tcPr>
            <w:tcW w:w="875" w:type="dxa"/>
            <w:tcBorders>
              <w:top w:val="single" w:sz="6" w:space="0" w:color="auto"/>
              <w:left w:val="single" w:sz="6" w:space="0" w:color="auto"/>
              <w:bottom w:val="nil"/>
              <w:right w:val="single" w:sz="6" w:space="0" w:color="auto"/>
            </w:tcBorders>
          </w:tcPr>
          <w:p w14:paraId="19A56B74" w14:textId="77777777" w:rsidR="00212103" w:rsidRPr="00C74BC9" w:rsidRDefault="00212103" w:rsidP="009F2071">
            <w:pPr>
              <w:rPr>
                <w:rFonts w:ascii="Arial" w:hAnsi="Arial" w:cs="Arial"/>
                <w:sz w:val="16"/>
                <w:szCs w:val="16"/>
                <w:lang w:val="de-DE"/>
              </w:rPr>
            </w:pPr>
            <w:r w:rsidRPr="00C74BC9">
              <w:rPr>
                <w:rFonts w:ascii="Arial" w:hAnsi="Arial" w:cs="Arial"/>
                <w:sz w:val="16"/>
                <w:szCs w:val="16"/>
                <w:lang w:val="de-DE"/>
              </w:rPr>
              <w:t>Anteilige</w:t>
            </w:r>
          </w:p>
          <w:p w14:paraId="7A180EFD" w14:textId="4382BA5B" w:rsidR="003D6772" w:rsidRPr="00C74BC9" w:rsidRDefault="00212103" w:rsidP="00180555">
            <w:pPr>
              <w:jc w:val="center"/>
              <w:rPr>
                <w:rFonts w:ascii="Arial" w:hAnsi="Arial" w:cs="Arial"/>
                <w:sz w:val="16"/>
                <w:szCs w:val="16"/>
                <w:lang w:val="de-DE"/>
              </w:rPr>
            </w:pPr>
            <w:r w:rsidRPr="00C74BC9">
              <w:rPr>
                <w:rFonts w:ascii="Arial" w:hAnsi="Arial" w:cs="Arial"/>
                <w:sz w:val="16"/>
                <w:szCs w:val="16"/>
                <w:lang w:val="de-DE"/>
              </w:rPr>
              <w:t>Stunden-zahl (SWS)</w:t>
            </w:r>
          </w:p>
        </w:tc>
      </w:tr>
      <w:tr w:rsidR="00011736" w:rsidRPr="00011736" w14:paraId="3D330A4E" w14:textId="77777777" w:rsidTr="003E389A">
        <w:trPr>
          <w:trHeight w:val="170"/>
        </w:trPr>
        <w:tc>
          <w:tcPr>
            <w:tcW w:w="679" w:type="dxa"/>
            <w:tcBorders>
              <w:top w:val="single" w:sz="6" w:space="0" w:color="auto"/>
              <w:left w:val="single" w:sz="6" w:space="0" w:color="auto"/>
              <w:bottom w:val="nil"/>
              <w:right w:val="nil"/>
            </w:tcBorders>
          </w:tcPr>
          <w:p w14:paraId="1AEFDC98" w14:textId="77777777" w:rsidR="00212103" w:rsidRPr="00011736" w:rsidRDefault="00212103">
            <w:pPr>
              <w:spacing w:line="360" w:lineRule="auto"/>
              <w:rPr>
                <w:rFonts w:ascii="Arial" w:hAnsi="Arial" w:cs="Arial"/>
                <w:sz w:val="22"/>
                <w:szCs w:val="22"/>
                <w:lang w:val="de-DE"/>
              </w:rPr>
            </w:pPr>
          </w:p>
        </w:tc>
        <w:tc>
          <w:tcPr>
            <w:tcW w:w="3290" w:type="dxa"/>
            <w:tcBorders>
              <w:top w:val="single" w:sz="6" w:space="0" w:color="auto"/>
              <w:left w:val="single" w:sz="6" w:space="0" w:color="auto"/>
              <w:bottom w:val="nil"/>
              <w:right w:val="nil"/>
            </w:tcBorders>
          </w:tcPr>
          <w:p w14:paraId="7EEE79CC" w14:textId="77777777" w:rsidR="00212103" w:rsidRPr="00011736" w:rsidRDefault="00212103">
            <w:pPr>
              <w:spacing w:line="360" w:lineRule="auto"/>
              <w:rPr>
                <w:rFonts w:ascii="Arial" w:hAnsi="Arial" w:cs="Arial"/>
                <w:sz w:val="22"/>
                <w:szCs w:val="22"/>
                <w:lang w:val="de-DE"/>
              </w:rPr>
            </w:pPr>
          </w:p>
        </w:tc>
        <w:tc>
          <w:tcPr>
            <w:tcW w:w="1276" w:type="dxa"/>
            <w:tcBorders>
              <w:top w:val="single" w:sz="6" w:space="0" w:color="auto"/>
              <w:left w:val="single" w:sz="6" w:space="0" w:color="auto"/>
              <w:bottom w:val="nil"/>
              <w:right w:val="nil"/>
            </w:tcBorders>
          </w:tcPr>
          <w:p w14:paraId="1DC38B5C" w14:textId="77777777" w:rsidR="00212103" w:rsidRPr="00011736" w:rsidRDefault="00212103">
            <w:pPr>
              <w:spacing w:line="360" w:lineRule="auto"/>
              <w:rPr>
                <w:rFonts w:ascii="Arial" w:hAnsi="Arial" w:cs="Arial"/>
                <w:sz w:val="22"/>
                <w:szCs w:val="22"/>
                <w:lang w:val="de-DE"/>
              </w:rPr>
            </w:pPr>
          </w:p>
        </w:tc>
        <w:tc>
          <w:tcPr>
            <w:tcW w:w="1134" w:type="dxa"/>
            <w:tcBorders>
              <w:top w:val="single" w:sz="6" w:space="0" w:color="auto"/>
              <w:left w:val="single" w:sz="6" w:space="0" w:color="auto"/>
              <w:bottom w:val="nil"/>
              <w:right w:val="nil"/>
            </w:tcBorders>
          </w:tcPr>
          <w:p w14:paraId="71C612D3" w14:textId="77777777" w:rsidR="00212103" w:rsidRPr="00011736" w:rsidRDefault="00212103">
            <w:pPr>
              <w:spacing w:line="360" w:lineRule="auto"/>
              <w:rPr>
                <w:rFonts w:ascii="Arial" w:hAnsi="Arial" w:cs="Arial"/>
                <w:sz w:val="22"/>
                <w:szCs w:val="22"/>
                <w:lang w:val="de-DE"/>
              </w:rPr>
            </w:pPr>
          </w:p>
        </w:tc>
        <w:tc>
          <w:tcPr>
            <w:tcW w:w="1134" w:type="dxa"/>
            <w:tcBorders>
              <w:top w:val="single" w:sz="6" w:space="0" w:color="auto"/>
              <w:left w:val="single" w:sz="6" w:space="0" w:color="auto"/>
              <w:bottom w:val="nil"/>
              <w:right w:val="nil"/>
            </w:tcBorders>
          </w:tcPr>
          <w:p w14:paraId="56CD10A7" w14:textId="77777777" w:rsidR="00212103" w:rsidRPr="00011736" w:rsidRDefault="00212103">
            <w:pPr>
              <w:spacing w:line="360" w:lineRule="auto"/>
              <w:rPr>
                <w:rFonts w:ascii="Arial" w:hAnsi="Arial" w:cs="Arial"/>
                <w:sz w:val="22"/>
                <w:szCs w:val="22"/>
                <w:lang w:val="de-DE"/>
              </w:rPr>
            </w:pPr>
          </w:p>
        </w:tc>
        <w:tc>
          <w:tcPr>
            <w:tcW w:w="1007" w:type="dxa"/>
            <w:tcBorders>
              <w:top w:val="single" w:sz="6" w:space="0" w:color="auto"/>
              <w:left w:val="single" w:sz="6" w:space="0" w:color="auto"/>
              <w:bottom w:val="nil"/>
              <w:right w:val="nil"/>
            </w:tcBorders>
          </w:tcPr>
          <w:p w14:paraId="1404B501" w14:textId="77777777" w:rsidR="00212103" w:rsidRPr="00011736" w:rsidRDefault="00212103">
            <w:pPr>
              <w:spacing w:line="360" w:lineRule="auto"/>
              <w:rPr>
                <w:rFonts w:ascii="Arial" w:hAnsi="Arial" w:cs="Arial"/>
                <w:sz w:val="22"/>
                <w:szCs w:val="22"/>
                <w:lang w:val="de-DE"/>
              </w:rPr>
            </w:pPr>
          </w:p>
        </w:tc>
        <w:tc>
          <w:tcPr>
            <w:tcW w:w="978" w:type="dxa"/>
            <w:tcBorders>
              <w:top w:val="single" w:sz="6" w:space="0" w:color="auto"/>
              <w:left w:val="single" w:sz="6" w:space="0" w:color="auto"/>
              <w:bottom w:val="nil"/>
              <w:right w:val="nil"/>
            </w:tcBorders>
          </w:tcPr>
          <w:p w14:paraId="13A0B524" w14:textId="77777777" w:rsidR="00212103" w:rsidRPr="00011736" w:rsidRDefault="00212103">
            <w:pPr>
              <w:spacing w:line="360" w:lineRule="auto"/>
              <w:rPr>
                <w:rFonts w:ascii="Arial" w:hAnsi="Arial" w:cs="Arial"/>
                <w:sz w:val="22"/>
                <w:szCs w:val="22"/>
                <w:lang w:val="de-DE"/>
              </w:rPr>
            </w:pPr>
          </w:p>
        </w:tc>
        <w:tc>
          <w:tcPr>
            <w:tcW w:w="875" w:type="dxa"/>
            <w:tcBorders>
              <w:top w:val="single" w:sz="6" w:space="0" w:color="auto"/>
              <w:left w:val="single" w:sz="6" w:space="0" w:color="auto"/>
              <w:bottom w:val="nil"/>
              <w:right w:val="single" w:sz="6" w:space="0" w:color="auto"/>
            </w:tcBorders>
          </w:tcPr>
          <w:p w14:paraId="1751EE63" w14:textId="77777777" w:rsidR="00212103" w:rsidRPr="00011736" w:rsidRDefault="00212103">
            <w:pPr>
              <w:spacing w:line="360" w:lineRule="auto"/>
              <w:rPr>
                <w:rFonts w:ascii="Arial" w:hAnsi="Arial" w:cs="Arial"/>
                <w:sz w:val="22"/>
                <w:szCs w:val="22"/>
                <w:lang w:val="de-DE"/>
              </w:rPr>
            </w:pPr>
          </w:p>
        </w:tc>
      </w:tr>
      <w:tr w:rsidR="00011736" w:rsidRPr="00011736" w14:paraId="5EC9F7C9" w14:textId="77777777" w:rsidTr="003E389A">
        <w:trPr>
          <w:trHeight w:val="170"/>
        </w:trPr>
        <w:tc>
          <w:tcPr>
            <w:tcW w:w="679" w:type="dxa"/>
            <w:tcBorders>
              <w:top w:val="single" w:sz="6" w:space="0" w:color="auto"/>
              <w:left w:val="single" w:sz="6" w:space="0" w:color="auto"/>
              <w:bottom w:val="nil"/>
              <w:right w:val="nil"/>
            </w:tcBorders>
          </w:tcPr>
          <w:p w14:paraId="6A1F30F8" w14:textId="77777777" w:rsidR="00212103" w:rsidRPr="00011736" w:rsidRDefault="00212103">
            <w:pPr>
              <w:spacing w:line="360" w:lineRule="auto"/>
              <w:rPr>
                <w:rFonts w:ascii="Arial" w:hAnsi="Arial" w:cs="Arial"/>
                <w:sz w:val="22"/>
                <w:szCs w:val="22"/>
                <w:lang w:val="de-DE"/>
              </w:rPr>
            </w:pPr>
          </w:p>
        </w:tc>
        <w:tc>
          <w:tcPr>
            <w:tcW w:w="3290" w:type="dxa"/>
            <w:tcBorders>
              <w:top w:val="single" w:sz="6" w:space="0" w:color="auto"/>
              <w:left w:val="single" w:sz="6" w:space="0" w:color="auto"/>
              <w:bottom w:val="nil"/>
              <w:right w:val="nil"/>
            </w:tcBorders>
          </w:tcPr>
          <w:p w14:paraId="49A683BE" w14:textId="77777777" w:rsidR="00212103" w:rsidRPr="00011736" w:rsidRDefault="00212103">
            <w:pPr>
              <w:spacing w:line="360" w:lineRule="auto"/>
              <w:rPr>
                <w:rFonts w:ascii="Arial" w:hAnsi="Arial" w:cs="Arial"/>
                <w:sz w:val="22"/>
                <w:szCs w:val="22"/>
                <w:lang w:val="de-DE"/>
              </w:rPr>
            </w:pPr>
          </w:p>
        </w:tc>
        <w:tc>
          <w:tcPr>
            <w:tcW w:w="1276" w:type="dxa"/>
            <w:tcBorders>
              <w:top w:val="single" w:sz="6" w:space="0" w:color="auto"/>
              <w:left w:val="single" w:sz="6" w:space="0" w:color="auto"/>
              <w:bottom w:val="nil"/>
              <w:right w:val="nil"/>
            </w:tcBorders>
          </w:tcPr>
          <w:p w14:paraId="1418EE36" w14:textId="77777777" w:rsidR="00212103" w:rsidRPr="00011736" w:rsidRDefault="00212103">
            <w:pPr>
              <w:spacing w:line="360" w:lineRule="auto"/>
              <w:rPr>
                <w:rFonts w:ascii="Arial" w:hAnsi="Arial" w:cs="Arial"/>
                <w:sz w:val="22"/>
                <w:szCs w:val="22"/>
                <w:lang w:val="de-DE"/>
              </w:rPr>
            </w:pPr>
          </w:p>
        </w:tc>
        <w:tc>
          <w:tcPr>
            <w:tcW w:w="1134" w:type="dxa"/>
            <w:tcBorders>
              <w:top w:val="single" w:sz="6" w:space="0" w:color="auto"/>
              <w:left w:val="single" w:sz="6" w:space="0" w:color="auto"/>
              <w:bottom w:val="nil"/>
              <w:right w:val="nil"/>
            </w:tcBorders>
          </w:tcPr>
          <w:p w14:paraId="1B774D75" w14:textId="77777777" w:rsidR="00212103" w:rsidRPr="00011736" w:rsidRDefault="00212103">
            <w:pPr>
              <w:spacing w:line="360" w:lineRule="auto"/>
              <w:rPr>
                <w:rFonts w:ascii="Arial" w:hAnsi="Arial" w:cs="Arial"/>
                <w:sz w:val="22"/>
                <w:szCs w:val="22"/>
                <w:lang w:val="de-DE"/>
              </w:rPr>
            </w:pPr>
          </w:p>
        </w:tc>
        <w:tc>
          <w:tcPr>
            <w:tcW w:w="1134" w:type="dxa"/>
            <w:tcBorders>
              <w:top w:val="single" w:sz="6" w:space="0" w:color="auto"/>
              <w:left w:val="single" w:sz="6" w:space="0" w:color="auto"/>
              <w:bottom w:val="nil"/>
              <w:right w:val="nil"/>
            </w:tcBorders>
          </w:tcPr>
          <w:p w14:paraId="4AE3520D" w14:textId="77777777" w:rsidR="00212103" w:rsidRPr="00011736" w:rsidRDefault="00212103">
            <w:pPr>
              <w:spacing w:line="360" w:lineRule="auto"/>
              <w:rPr>
                <w:rFonts w:ascii="Arial" w:hAnsi="Arial" w:cs="Arial"/>
                <w:sz w:val="22"/>
                <w:szCs w:val="22"/>
                <w:lang w:val="de-DE"/>
              </w:rPr>
            </w:pPr>
          </w:p>
        </w:tc>
        <w:tc>
          <w:tcPr>
            <w:tcW w:w="1007" w:type="dxa"/>
            <w:tcBorders>
              <w:top w:val="single" w:sz="6" w:space="0" w:color="auto"/>
              <w:left w:val="single" w:sz="6" w:space="0" w:color="auto"/>
              <w:bottom w:val="nil"/>
              <w:right w:val="nil"/>
            </w:tcBorders>
          </w:tcPr>
          <w:p w14:paraId="0DCFA0AE" w14:textId="77777777" w:rsidR="00212103" w:rsidRPr="00011736" w:rsidRDefault="00212103">
            <w:pPr>
              <w:spacing w:line="360" w:lineRule="auto"/>
              <w:rPr>
                <w:rFonts w:ascii="Arial" w:hAnsi="Arial" w:cs="Arial"/>
                <w:sz w:val="22"/>
                <w:szCs w:val="22"/>
                <w:lang w:val="de-DE"/>
              </w:rPr>
            </w:pPr>
          </w:p>
        </w:tc>
        <w:tc>
          <w:tcPr>
            <w:tcW w:w="978" w:type="dxa"/>
            <w:tcBorders>
              <w:top w:val="single" w:sz="6" w:space="0" w:color="auto"/>
              <w:left w:val="single" w:sz="6" w:space="0" w:color="auto"/>
              <w:bottom w:val="nil"/>
              <w:right w:val="nil"/>
            </w:tcBorders>
          </w:tcPr>
          <w:p w14:paraId="7153F286" w14:textId="77777777" w:rsidR="00212103" w:rsidRPr="00011736" w:rsidRDefault="00212103">
            <w:pPr>
              <w:spacing w:line="360" w:lineRule="auto"/>
              <w:rPr>
                <w:rFonts w:ascii="Arial" w:hAnsi="Arial" w:cs="Arial"/>
                <w:sz w:val="22"/>
                <w:szCs w:val="22"/>
                <w:lang w:val="de-DE"/>
              </w:rPr>
            </w:pPr>
          </w:p>
        </w:tc>
        <w:tc>
          <w:tcPr>
            <w:tcW w:w="875" w:type="dxa"/>
            <w:tcBorders>
              <w:top w:val="single" w:sz="6" w:space="0" w:color="auto"/>
              <w:left w:val="single" w:sz="6" w:space="0" w:color="auto"/>
              <w:bottom w:val="nil"/>
              <w:right w:val="single" w:sz="6" w:space="0" w:color="auto"/>
            </w:tcBorders>
          </w:tcPr>
          <w:p w14:paraId="3C8BEB2D" w14:textId="77777777" w:rsidR="00212103" w:rsidRPr="00011736" w:rsidRDefault="00212103">
            <w:pPr>
              <w:spacing w:line="360" w:lineRule="auto"/>
              <w:rPr>
                <w:rFonts w:ascii="Arial" w:hAnsi="Arial" w:cs="Arial"/>
                <w:sz w:val="22"/>
                <w:szCs w:val="22"/>
                <w:lang w:val="de-DE"/>
              </w:rPr>
            </w:pPr>
          </w:p>
        </w:tc>
      </w:tr>
      <w:tr w:rsidR="00011736" w:rsidRPr="00011736" w14:paraId="3A078B53" w14:textId="77777777" w:rsidTr="003E389A">
        <w:trPr>
          <w:trHeight w:val="170"/>
        </w:trPr>
        <w:tc>
          <w:tcPr>
            <w:tcW w:w="679" w:type="dxa"/>
            <w:tcBorders>
              <w:top w:val="single" w:sz="6" w:space="0" w:color="auto"/>
              <w:left w:val="single" w:sz="6" w:space="0" w:color="auto"/>
              <w:bottom w:val="nil"/>
              <w:right w:val="nil"/>
            </w:tcBorders>
          </w:tcPr>
          <w:p w14:paraId="0533BD14" w14:textId="77777777" w:rsidR="00212103" w:rsidRPr="00011736" w:rsidRDefault="00212103">
            <w:pPr>
              <w:spacing w:line="360" w:lineRule="auto"/>
              <w:rPr>
                <w:rFonts w:ascii="Arial" w:hAnsi="Arial" w:cs="Arial"/>
                <w:sz w:val="22"/>
                <w:szCs w:val="22"/>
                <w:lang w:val="de-DE"/>
              </w:rPr>
            </w:pPr>
          </w:p>
        </w:tc>
        <w:tc>
          <w:tcPr>
            <w:tcW w:w="3290" w:type="dxa"/>
            <w:tcBorders>
              <w:top w:val="single" w:sz="6" w:space="0" w:color="auto"/>
              <w:left w:val="single" w:sz="6" w:space="0" w:color="auto"/>
              <w:bottom w:val="nil"/>
              <w:right w:val="nil"/>
            </w:tcBorders>
          </w:tcPr>
          <w:p w14:paraId="2CE960B0" w14:textId="77777777" w:rsidR="00212103" w:rsidRPr="00011736" w:rsidRDefault="00212103">
            <w:pPr>
              <w:spacing w:line="360" w:lineRule="auto"/>
              <w:rPr>
                <w:rFonts w:ascii="Arial" w:hAnsi="Arial" w:cs="Arial"/>
                <w:sz w:val="22"/>
                <w:szCs w:val="22"/>
                <w:lang w:val="de-DE"/>
              </w:rPr>
            </w:pPr>
          </w:p>
        </w:tc>
        <w:tc>
          <w:tcPr>
            <w:tcW w:w="1276" w:type="dxa"/>
            <w:tcBorders>
              <w:top w:val="single" w:sz="6" w:space="0" w:color="auto"/>
              <w:left w:val="single" w:sz="6" w:space="0" w:color="auto"/>
              <w:bottom w:val="nil"/>
              <w:right w:val="nil"/>
            </w:tcBorders>
          </w:tcPr>
          <w:p w14:paraId="102F112A" w14:textId="77777777" w:rsidR="00212103" w:rsidRPr="00011736" w:rsidRDefault="00212103">
            <w:pPr>
              <w:spacing w:line="360" w:lineRule="auto"/>
              <w:rPr>
                <w:rFonts w:ascii="Arial" w:hAnsi="Arial" w:cs="Arial"/>
                <w:sz w:val="22"/>
                <w:szCs w:val="22"/>
                <w:lang w:val="de-DE"/>
              </w:rPr>
            </w:pPr>
          </w:p>
        </w:tc>
        <w:tc>
          <w:tcPr>
            <w:tcW w:w="1134" w:type="dxa"/>
            <w:tcBorders>
              <w:top w:val="single" w:sz="6" w:space="0" w:color="auto"/>
              <w:left w:val="single" w:sz="6" w:space="0" w:color="auto"/>
              <w:bottom w:val="nil"/>
              <w:right w:val="nil"/>
            </w:tcBorders>
          </w:tcPr>
          <w:p w14:paraId="78B227D6" w14:textId="77777777" w:rsidR="00212103" w:rsidRPr="00011736" w:rsidRDefault="00212103">
            <w:pPr>
              <w:spacing w:line="360" w:lineRule="auto"/>
              <w:rPr>
                <w:rFonts w:ascii="Arial" w:hAnsi="Arial" w:cs="Arial"/>
                <w:sz w:val="22"/>
                <w:szCs w:val="22"/>
                <w:lang w:val="de-DE"/>
              </w:rPr>
            </w:pPr>
          </w:p>
        </w:tc>
        <w:tc>
          <w:tcPr>
            <w:tcW w:w="1134" w:type="dxa"/>
            <w:tcBorders>
              <w:top w:val="single" w:sz="6" w:space="0" w:color="auto"/>
              <w:left w:val="single" w:sz="6" w:space="0" w:color="auto"/>
              <w:bottom w:val="nil"/>
              <w:right w:val="nil"/>
            </w:tcBorders>
          </w:tcPr>
          <w:p w14:paraId="65AF23B1" w14:textId="77777777" w:rsidR="00212103" w:rsidRPr="00011736" w:rsidRDefault="00212103">
            <w:pPr>
              <w:spacing w:line="360" w:lineRule="auto"/>
              <w:rPr>
                <w:rFonts w:ascii="Arial" w:hAnsi="Arial" w:cs="Arial"/>
                <w:sz w:val="22"/>
                <w:szCs w:val="22"/>
                <w:lang w:val="de-DE"/>
              </w:rPr>
            </w:pPr>
          </w:p>
        </w:tc>
        <w:tc>
          <w:tcPr>
            <w:tcW w:w="1007" w:type="dxa"/>
            <w:tcBorders>
              <w:top w:val="single" w:sz="6" w:space="0" w:color="auto"/>
              <w:left w:val="single" w:sz="6" w:space="0" w:color="auto"/>
              <w:bottom w:val="nil"/>
              <w:right w:val="nil"/>
            </w:tcBorders>
          </w:tcPr>
          <w:p w14:paraId="0AF92D52" w14:textId="77777777" w:rsidR="00212103" w:rsidRPr="00011736" w:rsidRDefault="00212103">
            <w:pPr>
              <w:spacing w:line="360" w:lineRule="auto"/>
              <w:rPr>
                <w:rFonts w:ascii="Arial" w:hAnsi="Arial" w:cs="Arial"/>
                <w:sz w:val="22"/>
                <w:szCs w:val="22"/>
                <w:lang w:val="de-DE"/>
              </w:rPr>
            </w:pPr>
          </w:p>
        </w:tc>
        <w:tc>
          <w:tcPr>
            <w:tcW w:w="978" w:type="dxa"/>
            <w:tcBorders>
              <w:top w:val="single" w:sz="6" w:space="0" w:color="auto"/>
              <w:left w:val="single" w:sz="6" w:space="0" w:color="auto"/>
              <w:bottom w:val="nil"/>
              <w:right w:val="nil"/>
            </w:tcBorders>
          </w:tcPr>
          <w:p w14:paraId="144C6B79" w14:textId="77777777" w:rsidR="00212103" w:rsidRPr="00011736" w:rsidRDefault="00212103">
            <w:pPr>
              <w:spacing w:line="360" w:lineRule="auto"/>
              <w:rPr>
                <w:rFonts w:ascii="Arial" w:hAnsi="Arial" w:cs="Arial"/>
                <w:sz w:val="22"/>
                <w:szCs w:val="22"/>
                <w:lang w:val="de-DE"/>
              </w:rPr>
            </w:pPr>
          </w:p>
        </w:tc>
        <w:tc>
          <w:tcPr>
            <w:tcW w:w="875" w:type="dxa"/>
            <w:tcBorders>
              <w:top w:val="single" w:sz="6" w:space="0" w:color="auto"/>
              <w:left w:val="single" w:sz="6" w:space="0" w:color="auto"/>
              <w:bottom w:val="nil"/>
              <w:right w:val="single" w:sz="6" w:space="0" w:color="auto"/>
            </w:tcBorders>
          </w:tcPr>
          <w:p w14:paraId="52C3BBC6" w14:textId="77777777" w:rsidR="00212103" w:rsidRPr="00011736" w:rsidRDefault="00212103">
            <w:pPr>
              <w:spacing w:line="360" w:lineRule="auto"/>
              <w:rPr>
                <w:rFonts w:ascii="Arial" w:hAnsi="Arial" w:cs="Arial"/>
                <w:sz w:val="22"/>
                <w:szCs w:val="22"/>
                <w:lang w:val="de-DE"/>
              </w:rPr>
            </w:pPr>
          </w:p>
        </w:tc>
      </w:tr>
      <w:tr w:rsidR="00011736" w:rsidRPr="00011736" w14:paraId="0FBDBBF8" w14:textId="77777777" w:rsidTr="003E389A">
        <w:trPr>
          <w:trHeight w:val="170"/>
        </w:trPr>
        <w:tc>
          <w:tcPr>
            <w:tcW w:w="679" w:type="dxa"/>
            <w:tcBorders>
              <w:top w:val="single" w:sz="6" w:space="0" w:color="auto"/>
              <w:left w:val="single" w:sz="6" w:space="0" w:color="auto"/>
              <w:bottom w:val="nil"/>
              <w:right w:val="nil"/>
            </w:tcBorders>
          </w:tcPr>
          <w:p w14:paraId="4E78B450" w14:textId="77777777" w:rsidR="00212103" w:rsidRPr="00011736" w:rsidRDefault="00212103">
            <w:pPr>
              <w:spacing w:line="360" w:lineRule="auto"/>
              <w:rPr>
                <w:rFonts w:ascii="Arial" w:hAnsi="Arial" w:cs="Arial"/>
                <w:sz w:val="22"/>
                <w:szCs w:val="22"/>
                <w:lang w:val="de-DE"/>
              </w:rPr>
            </w:pPr>
          </w:p>
        </w:tc>
        <w:tc>
          <w:tcPr>
            <w:tcW w:w="3290" w:type="dxa"/>
            <w:tcBorders>
              <w:top w:val="single" w:sz="6" w:space="0" w:color="auto"/>
              <w:left w:val="single" w:sz="6" w:space="0" w:color="auto"/>
              <w:bottom w:val="nil"/>
              <w:right w:val="nil"/>
            </w:tcBorders>
          </w:tcPr>
          <w:p w14:paraId="07AA2DA5" w14:textId="77777777" w:rsidR="00212103" w:rsidRPr="00011736" w:rsidRDefault="00212103">
            <w:pPr>
              <w:spacing w:line="360" w:lineRule="auto"/>
              <w:rPr>
                <w:rFonts w:ascii="Arial" w:hAnsi="Arial" w:cs="Arial"/>
                <w:sz w:val="22"/>
                <w:szCs w:val="22"/>
                <w:lang w:val="de-DE"/>
              </w:rPr>
            </w:pPr>
          </w:p>
        </w:tc>
        <w:tc>
          <w:tcPr>
            <w:tcW w:w="1276" w:type="dxa"/>
            <w:tcBorders>
              <w:top w:val="single" w:sz="6" w:space="0" w:color="auto"/>
              <w:left w:val="single" w:sz="6" w:space="0" w:color="auto"/>
              <w:bottom w:val="nil"/>
              <w:right w:val="nil"/>
            </w:tcBorders>
          </w:tcPr>
          <w:p w14:paraId="26A5B87B" w14:textId="77777777" w:rsidR="00212103" w:rsidRPr="00011736" w:rsidRDefault="00212103">
            <w:pPr>
              <w:spacing w:line="360" w:lineRule="auto"/>
              <w:rPr>
                <w:rFonts w:ascii="Arial" w:hAnsi="Arial" w:cs="Arial"/>
                <w:sz w:val="22"/>
                <w:szCs w:val="22"/>
                <w:lang w:val="de-DE"/>
              </w:rPr>
            </w:pPr>
          </w:p>
        </w:tc>
        <w:tc>
          <w:tcPr>
            <w:tcW w:w="1134" w:type="dxa"/>
            <w:tcBorders>
              <w:top w:val="single" w:sz="6" w:space="0" w:color="auto"/>
              <w:left w:val="single" w:sz="6" w:space="0" w:color="auto"/>
              <w:bottom w:val="nil"/>
              <w:right w:val="nil"/>
            </w:tcBorders>
          </w:tcPr>
          <w:p w14:paraId="3EA32099" w14:textId="77777777" w:rsidR="00212103" w:rsidRPr="00011736" w:rsidRDefault="00212103">
            <w:pPr>
              <w:spacing w:line="360" w:lineRule="auto"/>
              <w:rPr>
                <w:rFonts w:ascii="Arial" w:hAnsi="Arial" w:cs="Arial"/>
                <w:sz w:val="22"/>
                <w:szCs w:val="22"/>
                <w:lang w:val="de-DE"/>
              </w:rPr>
            </w:pPr>
          </w:p>
        </w:tc>
        <w:tc>
          <w:tcPr>
            <w:tcW w:w="1134" w:type="dxa"/>
            <w:tcBorders>
              <w:top w:val="single" w:sz="6" w:space="0" w:color="auto"/>
              <w:left w:val="single" w:sz="6" w:space="0" w:color="auto"/>
              <w:bottom w:val="nil"/>
              <w:right w:val="nil"/>
            </w:tcBorders>
          </w:tcPr>
          <w:p w14:paraId="1326663A" w14:textId="77777777" w:rsidR="00212103" w:rsidRPr="00011736" w:rsidRDefault="00212103">
            <w:pPr>
              <w:spacing w:line="360" w:lineRule="auto"/>
              <w:rPr>
                <w:rFonts w:ascii="Arial" w:hAnsi="Arial" w:cs="Arial"/>
                <w:sz w:val="22"/>
                <w:szCs w:val="22"/>
                <w:lang w:val="de-DE"/>
              </w:rPr>
            </w:pPr>
          </w:p>
        </w:tc>
        <w:tc>
          <w:tcPr>
            <w:tcW w:w="1007" w:type="dxa"/>
            <w:tcBorders>
              <w:top w:val="single" w:sz="6" w:space="0" w:color="auto"/>
              <w:left w:val="single" w:sz="6" w:space="0" w:color="auto"/>
              <w:bottom w:val="nil"/>
              <w:right w:val="nil"/>
            </w:tcBorders>
          </w:tcPr>
          <w:p w14:paraId="432C6DFA" w14:textId="77777777" w:rsidR="00212103" w:rsidRPr="00011736" w:rsidRDefault="00212103">
            <w:pPr>
              <w:spacing w:line="360" w:lineRule="auto"/>
              <w:rPr>
                <w:rFonts w:ascii="Arial" w:hAnsi="Arial" w:cs="Arial"/>
                <w:sz w:val="22"/>
                <w:szCs w:val="22"/>
                <w:lang w:val="de-DE"/>
              </w:rPr>
            </w:pPr>
          </w:p>
        </w:tc>
        <w:tc>
          <w:tcPr>
            <w:tcW w:w="978" w:type="dxa"/>
            <w:tcBorders>
              <w:top w:val="single" w:sz="6" w:space="0" w:color="auto"/>
              <w:left w:val="single" w:sz="6" w:space="0" w:color="auto"/>
              <w:bottom w:val="nil"/>
              <w:right w:val="nil"/>
            </w:tcBorders>
          </w:tcPr>
          <w:p w14:paraId="1A83DE6C" w14:textId="77777777" w:rsidR="00212103" w:rsidRPr="00011736" w:rsidRDefault="00212103">
            <w:pPr>
              <w:spacing w:line="360" w:lineRule="auto"/>
              <w:rPr>
                <w:rFonts w:ascii="Arial" w:hAnsi="Arial" w:cs="Arial"/>
                <w:sz w:val="22"/>
                <w:szCs w:val="22"/>
                <w:lang w:val="de-DE"/>
              </w:rPr>
            </w:pPr>
          </w:p>
        </w:tc>
        <w:tc>
          <w:tcPr>
            <w:tcW w:w="875" w:type="dxa"/>
            <w:tcBorders>
              <w:top w:val="single" w:sz="6" w:space="0" w:color="auto"/>
              <w:left w:val="single" w:sz="6" w:space="0" w:color="auto"/>
              <w:bottom w:val="nil"/>
              <w:right w:val="single" w:sz="6" w:space="0" w:color="auto"/>
            </w:tcBorders>
          </w:tcPr>
          <w:p w14:paraId="4FF89D77" w14:textId="77777777" w:rsidR="00212103" w:rsidRPr="00011736" w:rsidRDefault="00212103">
            <w:pPr>
              <w:spacing w:line="360" w:lineRule="auto"/>
              <w:rPr>
                <w:rFonts w:ascii="Arial" w:hAnsi="Arial" w:cs="Arial"/>
                <w:sz w:val="22"/>
                <w:szCs w:val="22"/>
                <w:lang w:val="de-DE"/>
              </w:rPr>
            </w:pPr>
          </w:p>
        </w:tc>
      </w:tr>
      <w:tr w:rsidR="00011736" w:rsidRPr="00011736" w14:paraId="3F0C2E57" w14:textId="77777777" w:rsidTr="003E389A">
        <w:trPr>
          <w:trHeight w:val="170"/>
        </w:trPr>
        <w:tc>
          <w:tcPr>
            <w:tcW w:w="679" w:type="dxa"/>
            <w:tcBorders>
              <w:top w:val="single" w:sz="6" w:space="0" w:color="auto"/>
              <w:left w:val="single" w:sz="6" w:space="0" w:color="auto"/>
              <w:bottom w:val="nil"/>
              <w:right w:val="nil"/>
            </w:tcBorders>
          </w:tcPr>
          <w:p w14:paraId="7CE0D57C" w14:textId="77777777" w:rsidR="00212103" w:rsidRPr="00011736" w:rsidRDefault="00212103">
            <w:pPr>
              <w:spacing w:line="360" w:lineRule="auto"/>
              <w:rPr>
                <w:rFonts w:ascii="Arial" w:hAnsi="Arial" w:cs="Arial"/>
                <w:sz w:val="22"/>
                <w:szCs w:val="22"/>
                <w:lang w:val="de-DE"/>
              </w:rPr>
            </w:pPr>
          </w:p>
        </w:tc>
        <w:tc>
          <w:tcPr>
            <w:tcW w:w="3290" w:type="dxa"/>
            <w:tcBorders>
              <w:top w:val="single" w:sz="6" w:space="0" w:color="auto"/>
              <w:left w:val="single" w:sz="6" w:space="0" w:color="auto"/>
              <w:bottom w:val="nil"/>
              <w:right w:val="nil"/>
            </w:tcBorders>
          </w:tcPr>
          <w:p w14:paraId="586ADF52" w14:textId="77777777" w:rsidR="00212103" w:rsidRPr="00011736" w:rsidRDefault="00212103">
            <w:pPr>
              <w:spacing w:line="360" w:lineRule="auto"/>
              <w:rPr>
                <w:rFonts w:ascii="Arial" w:hAnsi="Arial" w:cs="Arial"/>
                <w:sz w:val="22"/>
                <w:szCs w:val="22"/>
                <w:lang w:val="de-DE"/>
              </w:rPr>
            </w:pPr>
          </w:p>
        </w:tc>
        <w:tc>
          <w:tcPr>
            <w:tcW w:w="1276" w:type="dxa"/>
            <w:tcBorders>
              <w:top w:val="single" w:sz="6" w:space="0" w:color="auto"/>
              <w:left w:val="single" w:sz="6" w:space="0" w:color="auto"/>
              <w:bottom w:val="nil"/>
              <w:right w:val="nil"/>
            </w:tcBorders>
          </w:tcPr>
          <w:p w14:paraId="17062E93" w14:textId="77777777" w:rsidR="00212103" w:rsidRPr="00011736" w:rsidRDefault="00212103">
            <w:pPr>
              <w:spacing w:line="360" w:lineRule="auto"/>
              <w:rPr>
                <w:rFonts w:ascii="Arial" w:hAnsi="Arial" w:cs="Arial"/>
                <w:sz w:val="22"/>
                <w:szCs w:val="22"/>
                <w:lang w:val="de-DE"/>
              </w:rPr>
            </w:pPr>
          </w:p>
        </w:tc>
        <w:tc>
          <w:tcPr>
            <w:tcW w:w="1134" w:type="dxa"/>
            <w:tcBorders>
              <w:top w:val="single" w:sz="6" w:space="0" w:color="auto"/>
              <w:left w:val="single" w:sz="6" w:space="0" w:color="auto"/>
              <w:bottom w:val="nil"/>
              <w:right w:val="nil"/>
            </w:tcBorders>
          </w:tcPr>
          <w:p w14:paraId="63357273" w14:textId="77777777" w:rsidR="00212103" w:rsidRPr="00011736" w:rsidRDefault="00212103">
            <w:pPr>
              <w:spacing w:line="360" w:lineRule="auto"/>
              <w:rPr>
                <w:rFonts w:ascii="Arial" w:hAnsi="Arial" w:cs="Arial"/>
                <w:sz w:val="22"/>
                <w:szCs w:val="22"/>
                <w:lang w:val="de-DE"/>
              </w:rPr>
            </w:pPr>
          </w:p>
        </w:tc>
        <w:tc>
          <w:tcPr>
            <w:tcW w:w="1134" w:type="dxa"/>
            <w:tcBorders>
              <w:top w:val="single" w:sz="6" w:space="0" w:color="auto"/>
              <w:left w:val="single" w:sz="6" w:space="0" w:color="auto"/>
              <w:bottom w:val="nil"/>
              <w:right w:val="nil"/>
            </w:tcBorders>
          </w:tcPr>
          <w:p w14:paraId="147496B2" w14:textId="77777777" w:rsidR="00212103" w:rsidRPr="00011736" w:rsidRDefault="00212103">
            <w:pPr>
              <w:spacing w:line="360" w:lineRule="auto"/>
              <w:rPr>
                <w:rFonts w:ascii="Arial" w:hAnsi="Arial" w:cs="Arial"/>
                <w:sz w:val="22"/>
                <w:szCs w:val="22"/>
                <w:lang w:val="de-DE"/>
              </w:rPr>
            </w:pPr>
          </w:p>
        </w:tc>
        <w:tc>
          <w:tcPr>
            <w:tcW w:w="1007" w:type="dxa"/>
            <w:tcBorders>
              <w:top w:val="single" w:sz="6" w:space="0" w:color="auto"/>
              <w:left w:val="single" w:sz="6" w:space="0" w:color="auto"/>
              <w:bottom w:val="nil"/>
              <w:right w:val="nil"/>
            </w:tcBorders>
          </w:tcPr>
          <w:p w14:paraId="57C5FA3D" w14:textId="77777777" w:rsidR="00212103" w:rsidRPr="00011736" w:rsidRDefault="00212103">
            <w:pPr>
              <w:spacing w:line="360" w:lineRule="auto"/>
              <w:rPr>
                <w:rFonts w:ascii="Arial" w:hAnsi="Arial" w:cs="Arial"/>
                <w:sz w:val="22"/>
                <w:szCs w:val="22"/>
                <w:lang w:val="de-DE"/>
              </w:rPr>
            </w:pPr>
          </w:p>
        </w:tc>
        <w:tc>
          <w:tcPr>
            <w:tcW w:w="978" w:type="dxa"/>
            <w:tcBorders>
              <w:top w:val="single" w:sz="6" w:space="0" w:color="auto"/>
              <w:left w:val="single" w:sz="6" w:space="0" w:color="auto"/>
              <w:bottom w:val="nil"/>
              <w:right w:val="nil"/>
            </w:tcBorders>
          </w:tcPr>
          <w:p w14:paraId="611DCC40" w14:textId="77777777" w:rsidR="00212103" w:rsidRPr="00011736" w:rsidRDefault="00212103">
            <w:pPr>
              <w:spacing w:line="360" w:lineRule="auto"/>
              <w:rPr>
                <w:rFonts w:ascii="Arial" w:hAnsi="Arial" w:cs="Arial"/>
                <w:sz w:val="22"/>
                <w:szCs w:val="22"/>
                <w:lang w:val="de-DE"/>
              </w:rPr>
            </w:pPr>
          </w:p>
        </w:tc>
        <w:tc>
          <w:tcPr>
            <w:tcW w:w="875" w:type="dxa"/>
            <w:tcBorders>
              <w:top w:val="single" w:sz="6" w:space="0" w:color="auto"/>
              <w:left w:val="single" w:sz="6" w:space="0" w:color="auto"/>
              <w:bottom w:val="nil"/>
              <w:right w:val="single" w:sz="6" w:space="0" w:color="auto"/>
            </w:tcBorders>
          </w:tcPr>
          <w:p w14:paraId="4F31A823" w14:textId="77777777" w:rsidR="00212103" w:rsidRPr="00011736" w:rsidRDefault="00212103">
            <w:pPr>
              <w:spacing w:line="360" w:lineRule="auto"/>
              <w:rPr>
                <w:rFonts w:ascii="Arial" w:hAnsi="Arial" w:cs="Arial"/>
                <w:sz w:val="22"/>
                <w:szCs w:val="22"/>
                <w:lang w:val="de-DE"/>
              </w:rPr>
            </w:pPr>
          </w:p>
        </w:tc>
      </w:tr>
      <w:tr w:rsidR="00011736" w:rsidRPr="00011736" w14:paraId="5EF3817C" w14:textId="77777777" w:rsidTr="003E389A">
        <w:trPr>
          <w:trHeight w:val="170"/>
        </w:trPr>
        <w:tc>
          <w:tcPr>
            <w:tcW w:w="679" w:type="dxa"/>
            <w:tcBorders>
              <w:top w:val="single" w:sz="6" w:space="0" w:color="auto"/>
              <w:left w:val="single" w:sz="6" w:space="0" w:color="auto"/>
              <w:bottom w:val="nil"/>
              <w:right w:val="nil"/>
            </w:tcBorders>
          </w:tcPr>
          <w:p w14:paraId="515AA176" w14:textId="77777777" w:rsidR="00212103" w:rsidRPr="00011736" w:rsidRDefault="00212103">
            <w:pPr>
              <w:spacing w:line="360" w:lineRule="auto"/>
              <w:rPr>
                <w:rFonts w:ascii="Arial" w:hAnsi="Arial" w:cs="Arial"/>
                <w:sz w:val="22"/>
                <w:szCs w:val="22"/>
                <w:lang w:val="de-DE"/>
              </w:rPr>
            </w:pPr>
          </w:p>
        </w:tc>
        <w:tc>
          <w:tcPr>
            <w:tcW w:w="3290" w:type="dxa"/>
            <w:tcBorders>
              <w:top w:val="single" w:sz="6" w:space="0" w:color="auto"/>
              <w:left w:val="single" w:sz="6" w:space="0" w:color="auto"/>
              <w:bottom w:val="nil"/>
              <w:right w:val="nil"/>
            </w:tcBorders>
          </w:tcPr>
          <w:p w14:paraId="1CF10E40" w14:textId="77777777" w:rsidR="00212103" w:rsidRPr="00011736" w:rsidRDefault="00212103">
            <w:pPr>
              <w:spacing w:line="360" w:lineRule="auto"/>
              <w:rPr>
                <w:rFonts w:ascii="Arial" w:hAnsi="Arial" w:cs="Arial"/>
                <w:sz w:val="22"/>
                <w:szCs w:val="22"/>
                <w:lang w:val="de-DE"/>
              </w:rPr>
            </w:pPr>
          </w:p>
        </w:tc>
        <w:tc>
          <w:tcPr>
            <w:tcW w:w="1276" w:type="dxa"/>
            <w:tcBorders>
              <w:top w:val="single" w:sz="6" w:space="0" w:color="auto"/>
              <w:left w:val="single" w:sz="6" w:space="0" w:color="auto"/>
              <w:bottom w:val="nil"/>
              <w:right w:val="nil"/>
            </w:tcBorders>
          </w:tcPr>
          <w:p w14:paraId="66BC73AE" w14:textId="77777777" w:rsidR="00212103" w:rsidRPr="00011736" w:rsidRDefault="00212103">
            <w:pPr>
              <w:spacing w:line="360" w:lineRule="auto"/>
              <w:rPr>
                <w:rFonts w:ascii="Arial" w:hAnsi="Arial" w:cs="Arial"/>
                <w:sz w:val="22"/>
                <w:szCs w:val="22"/>
                <w:lang w:val="de-DE"/>
              </w:rPr>
            </w:pPr>
          </w:p>
        </w:tc>
        <w:tc>
          <w:tcPr>
            <w:tcW w:w="1134" w:type="dxa"/>
            <w:tcBorders>
              <w:top w:val="single" w:sz="6" w:space="0" w:color="auto"/>
              <w:left w:val="single" w:sz="6" w:space="0" w:color="auto"/>
              <w:bottom w:val="nil"/>
              <w:right w:val="nil"/>
            </w:tcBorders>
          </w:tcPr>
          <w:p w14:paraId="66AED085" w14:textId="77777777" w:rsidR="00212103" w:rsidRPr="00011736" w:rsidRDefault="00212103">
            <w:pPr>
              <w:spacing w:line="360" w:lineRule="auto"/>
              <w:rPr>
                <w:rFonts w:ascii="Arial" w:hAnsi="Arial" w:cs="Arial"/>
                <w:sz w:val="22"/>
                <w:szCs w:val="22"/>
                <w:lang w:val="de-DE"/>
              </w:rPr>
            </w:pPr>
          </w:p>
        </w:tc>
        <w:tc>
          <w:tcPr>
            <w:tcW w:w="1134" w:type="dxa"/>
            <w:tcBorders>
              <w:top w:val="single" w:sz="6" w:space="0" w:color="auto"/>
              <w:left w:val="single" w:sz="6" w:space="0" w:color="auto"/>
              <w:bottom w:val="nil"/>
              <w:right w:val="nil"/>
            </w:tcBorders>
          </w:tcPr>
          <w:p w14:paraId="5B827740" w14:textId="77777777" w:rsidR="00212103" w:rsidRPr="00011736" w:rsidRDefault="00212103">
            <w:pPr>
              <w:spacing w:line="360" w:lineRule="auto"/>
              <w:rPr>
                <w:rFonts w:ascii="Arial" w:hAnsi="Arial" w:cs="Arial"/>
                <w:sz w:val="22"/>
                <w:szCs w:val="22"/>
                <w:lang w:val="de-DE"/>
              </w:rPr>
            </w:pPr>
          </w:p>
        </w:tc>
        <w:tc>
          <w:tcPr>
            <w:tcW w:w="1007" w:type="dxa"/>
            <w:tcBorders>
              <w:top w:val="single" w:sz="6" w:space="0" w:color="auto"/>
              <w:left w:val="single" w:sz="6" w:space="0" w:color="auto"/>
              <w:bottom w:val="nil"/>
              <w:right w:val="nil"/>
            </w:tcBorders>
          </w:tcPr>
          <w:p w14:paraId="3725B289" w14:textId="77777777" w:rsidR="00212103" w:rsidRPr="00011736" w:rsidRDefault="00212103">
            <w:pPr>
              <w:spacing w:line="360" w:lineRule="auto"/>
              <w:rPr>
                <w:rFonts w:ascii="Arial" w:hAnsi="Arial" w:cs="Arial"/>
                <w:sz w:val="22"/>
                <w:szCs w:val="22"/>
                <w:lang w:val="de-DE"/>
              </w:rPr>
            </w:pPr>
          </w:p>
        </w:tc>
        <w:tc>
          <w:tcPr>
            <w:tcW w:w="978" w:type="dxa"/>
            <w:tcBorders>
              <w:top w:val="single" w:sz="6" w:space="0" w:color="auto"/>
              <w:left w:val="single" w:sz="6" w:space="0" w:color="auto"/>
              <w:bottom w:val="nil"/>
              <w:right w:val="nil"/>
            </w:tcBorders>
          </w:tcPr>
          <w:p w14:paraId="3C3EF4E8" w14:textId="77777777" w:rsidR="00212103" w:rsidRPr="00011736" w:rsidRDefault="00212103">
            <w:pPr>
              <w:spacing w:line="360" w:lineRule="auto"/>
              <w:rPr>
                <w:rFonts w:ascii="Arial" w:hAnsi="Arial" w:cs="Arial"/>
                <w:sz w:val="22"/>
                <w:szCs w:val="22"/>
                <w:lang w:val="de-DE"/>
              </w:rPr>
            </w:pPr>
          </w:p>
        </w:tc>
        <w:tc>
          <w:tcPr>
            <w:tcW w:w="875" w:type="dxa"/>
            <w:tcBorders>
              <w:top w:val="single" w:sz="6" w:space="0" w:color="auto"/>
              <w:left w:val="single" w:sz="6" w:space="0" w:color="auto"/>
              <w:bottom w:val="nil"/>
              <w:right w:val="single" w:sz="6" w:space="0" w:color="auto"/>
            </w:tcBorders>
          </w:tcPr>
          <w:p w14:paraId="56463887" w14:textId="77777777" w:rsidR="00212103" w:rsidRPr="00011736" w:rsidRDefault="00212103">
            <w:pPr>
              <w:spacing w:line="360" w:lineRule="auto"/>
              <w:rPr>
                <w:rFonts w:ascii="Arial" w:hAnsi="Arial" w:cs="Arial"/>
                <w:sz w:val="22"/>
                <w:szCs w:val="22"/>
                <w:lang w:val="de-DE"/>
              </w:rPr>
            </w:pPr>
          </w:p>
        </w:tc>
      </w:tr>
      <w:tr w:rsidR="00011736" w:rsidRPr="00011736" w14:paraId="453FA5F8" w14:textId="77777777" w:rsidTr="003E389A">
        <w:trPr>
          <w:trHeight w:val="170"/>
        </w:trPr>
        <w:tc>
          <w:tcPr>
            <w:tcW w:w="679" w:type="dxa"/>
            <w:tcBorders>
              <w:top w:val="single" w:sz="6" w:space="0" w:color="auto"/>
              <w:left w:val="single" w:sz="6" w:space="0" w:color="auto"/>
              <w:bottom w:val="nil"/>
              <w:right w:val="nil"/>
            </w:tcBorders>
          </w:tcPr>
          <w:p w14:paraId="3EBB6836" w14:textId="77777777" w:rsidR="00212103" w:rsidRPr="00011736" w:rsidRDefault="00212103">
            <w:pPr>
              <w:spacing w:line="360" w:lineRule="auto"/>
              <w:rPr>
                <w:rFonts w:ascii="Arial" w:hAnsi="Arial" w:cs="Arial"/>
                <w:sz w:val="22"/>
                <w:szCs w:val="22"/>
                <w:lang w:val="de-DE"/>
              </w:rPr>
            </w:pPr>
          </w:p>
        </w:tc>
        <w:tc>
          <w:tcPr>
            <w:tcW w:w="3290" w:type="dxa"/>
            <w:tcBorders>
              <w:top w:val="single" w:sz="6" w:space="0" w:color="auto"/>
              <w:left w:val="single" w:sz="6" w:space="0" w:color="auto"/>
              <w:bottom w:val="nil"/>
              <w:right w:val="nil"/>
            </w:tcBorders>
          </w:tcPr>
          <w:p w14:paraId="3699A441" w14:textId="77777777" w:rsidR="00212103" w:rsidRPr="00011736" w:rsidRDefault="00212103">
            <w:pPr>
              <w:spacing w:line="360" w:lineRule="auto"/>
              <w:rPr>
                <w:rFonts w:ascii="Arial" w:hAnsi="Arial" w:cs="Arial"/>
                <w:sz w:val="22"/>
                <w:szCs w:val="22"/>
                <w:lang w:val="de-DE"/>
              </w:rPr>
            </w:pPr>
          </w:p>
        </w:tc>
        <w:tc>
          <w:tcPr>
            <w:tcW w:w="1276" w:type="dxa"/>
            <w:tcBorders>
              <w:top w:val="single" w:sz="6" w:space="0" w:color="auto"/>
              <w:left w:val="single" w:sz="6" w:space="0" w:color="auto"/>
              <w:bottom w:val="nil"/>
              <w:right w:val="nil"/>
            </w:tcBorders>
          </w:tcPr>
          <w:p w14:paraId="3F3F13C6" w14:textId="77777777" w:rsidR="00212103" w:rsidRPr="00011736" w:rsidRDefault="00212103">
            <w:pPr>
              <w:spacing w:line="360" w:lineRule="auto"/>
              <w:rPr>
                <w:rFonts w:ascii="Arial" w:hAnsi="Arial" w:cs="Arial"/>
                <w:sz w:val="22"/>
                <w:szCs w:val="22"/>
                <w:lang w:val="de-DE"/>
              </w:rPr>
            </w:pPr>
          </w:p>
        </w:tc>
        <w:tc>
          <w:tcPr>
            <w:tcW w:w="1134" w:type="dxa"/>
            <w:tcBorders>
              <w:top w:val="single" w:sz="6" w:space="0" w:color="auto"/>
              <w:left w:val="single" w:sz="6" w:space="0" w:color="auto"/>
              <w:bottom w:val="nil"/>
              <w:right w:val="nil"/>
            </w:tcBorders>
          </w:tcPr>
          <w:p w14:paraId="71E67BAD" w14:textId="77777777" w:rsidR="00212103" w:rsidRPr="00011736" w:rsidRDefault="00212103">
            <w:pPr>
              <w:spacing w:line="360" w:lineRule="auto"/>
              <w:rPr>
                <w:rFonts w:ascii="Arial" w:hAnsi="Arial" w:cs="Arial"/>
                <w:sz w:val="22"/>
                <w:szCs w:val="22"/>
                <w:lang w:val="de-DE"/>
              </w:rPr>
            </w:pPr>
          </w:p>
        </w:tc>
        <w:tc>
          <w:tcPr>
            <w:tcW w:w="1134" w:type="dxa"/>
            <w:tcBorders>
              <w:top w:val="single" w:sz="6" w:space="0" w:color="auto"/>
              <w:left w:val="single" w:sz="6" w:space="0" w:color="auto"/>
              <w:bottom w:val="nil"/>
              <w:right w:val="nil"/>
            </w:tcBorders>
          </w:tcPr>
          <w:p w14:paraId="32239981" w14:textId="77777777" w:rsidR="00212103" w:rsidRPr="00011736" w:rsidRDefault="00212103">
            <w:pPr>
              <w:spacing w:line="360" w:lineRule="auto"/>
              <w:rPr>
                <w:rFonts w:ascii="Arial" w:hAnsi="Arial" w:cs="Arial"/>
                <w:sz w:val="22"/>
                <w:szCs w:val="22"/>
                <w:lang w:val="de-DE"/>
              </w:rPr>
            </w:pPr>
          </w:p>
        </w:tc>
        <w:tc>
          <w:tcPr>
            <w:tcW w:w="1007" w:type="dxa"/>
            <w:tcBorders>
              <w:top w:val="single" w:sz="6" w:space="0" w:color="auto"/>
              <w:left w:val="single" w:sz="6" w:space="0" w:color="auto"/>
              <w:bottom w:val="nil"/>
              <w:right w:val="nil"/>
            </w:tcBorders>
          </w:tcPr>
          <w:p w14:paraId="1AC4B4DE" w14:textId="77777777" w:rsidR="00212103" w:rsidRPr="00011736" w:rsidRDefault="00212103">
            <w:pPr>
              <w:spacing w:line="360" w:lineRule="auto"/>
              <w:rPr>
                <w:rFonts w:ascii="Arial" w:hAnsi="Arial" w:cs="Arial"/>
                <w:sz w:val="22"/>
                <w:szCs w:val="22"/>
                <w:lang w:val="de-DE"/>
              </w:rPr>
            </w:pPr>
          </w:p>
        </w:tc>
        <w:tc>
          <w:tcPr>
            <w:tcW w:w="978" w:type="dxa"/>
            <w:tcBorders>
              <w:top w:val="single" w:sz="6" w:space="0" w:color="auto"/>
              <w:left w:val="single" w:sz="6" w:space="0" w:color="auto"/>
              <w:bottom w:val="nil"/>
              <w:right w:val="nil"/>
            </w:tcBorders>
          </w:tcPr>
          <w:p w14:paraId="075B7BAC" w14:textId="77777777" w:rsidR="00212103" w:rsidRPr="00011736" w:rsidRDefault="00212103">
            <w:pPr>
              <w:spacing w:line="360" w:lineRule="auto"/>
              <w:rPr>
                <w:rFonts w:ascii="Arial" w:hAnsi="Arial" w:cs="Arial"/>
                <w:sz w:val="22"/>
                <w:szCs w:val="22"/>
                <w:lang w:val="de-DE"/>
              </w:rPr>
            </w:pPr>
          </w:p>
        </w:tc>
        <w:tc>
          <w:tcPr>
            <w:tcW w:w="875" w:type="dxa"/>
            <w:tcBorders>
              <w:top w:val="single" w:sz="6" w:space="0" w:color="auto"/>
              <w:left w:val="single" w:sz="6" w:space="0" w:color="auto"/>
              <w:bottom w:val="nil"/>
              <w:right w:val="single" w:sz="6" w:space="0" w:color="auto"/>
            </w:tcBorders>
          </w:tcPr>
          <w:p w14:paraId="5BA432D9" w14:textId="77777777" w:rsidR="00212103" w:rsidRPr="00011736" w:rsidRDefault="00212103">
            <w:pPr>
              <w:spacing w:line="360" w:lineRule="auto"/>
              <w:rPr>
                <w:rFonts w:ascii="Arial" w:hAnsi="Arial" w:cs="Arial"/>
                <w:sz w:val="22"/>
                <w:szCs w:val="22"/>
                <w:lang w:val="de-DE"/>
              </w:rPr>
            </w:pPr>
          </w:p>
        </w:tc>
      </w:tr>
      <w:tr w:rsidR="00011736" w:rsidRPr="00011736" w14:paraId="28637E8C" w14:textId="77777777" w:rsidTr="003E389A">
        <w:trPr>
          <w:trHeight w:val="170"/>
        </w:trPr>
        <w:tc>
          <w:tcPr>
            <w:tcW w:w="679" w:type="dxa"/>
            <w:tcBorders>
              <w:top w:val="single" w:sz="6" w:space="0" w:color="auto"/>
              <w:left w:val="single" w:sz="6" w:space="0" w:color="auto"/>
              <w:bottom w:val="nil"/>
              <w:right w:val="nil"/>
            </w:tcBorders>
          </w:tcPr>
          <w:p w14:paraId="35CEED97" w14:textId="77777777" w:rsidR="00467E4F" w:rsidRPr="00011736" w:rsidRDefault="00467E4F">
            <w:pPr>
              <w:spacing w:line="360" w:lineRule="auto"/>
              <w:rPr>
                <w:rFonts w:ascii="Arial" w:hAnsi="Arial" w:cs="Arial"/>
                <w:sz w:val="22"/>
                <w:szCs w:val="22"/>
                <w:lang w:val="de-DE"/>
              </w:rPr>
            </w:pPr>
          </w:p>
        </w:tc>
        <w:tc>
          <w:tcPr>
            <w:tcW w:w="3290" w:type="dxa"/>
            <w:tcBorders>
              <w:top w:val="single" w:sz="6" w:space="0" w:color="auto"/>
              <w:left w:val="single" w:sz="6" w:space="0" w:color="auto"/>
              <w:bottom w:val="nil"/>
              <w:right w:val="nil"/>
            </w:tcBorders>
          </w:tcPr>
          <w:p w14:paraId="5E7D932B" w14:textId="77777777" w:rsidR="00467E4F" w:rsidRPr="00011736" w:rsidRDefault="00467E4F">
            <w:pPr>
              <w:spacing w:line="360" w:lineRule="auto"/>
              <w:rPr>
                <w:rFonts w:ascii="Arial" w:hAnsi="Arial" w:cs="Arial"/>
                <w:sz w:val="22"/>
                <w:szCs w:val="22"/>
                <w:lang w:val="de-DE"/>
              </w:rPr>
            </w:pPr>
          </w:p>
        </w:tc>
        <w:tc>
          <w:tcPr>
            <w:tcW w:w="1276" w:type="dxa"/>
            <w:tcBorders>
              <w:top w:val="single" w:sz="6" w:space="0" w:color="auto"/>
              <w:left w:val="single" w:sz="6" w:space="0" w:color="auto"/>
              <w:bottom w:val="nil"/>
              <w:right w:val="nil"/>
            </w:tcBorders>
          </w:tcPr>
          <w:p w14:paraId="1283C63F" w14:textId="77777777" w:rsidR="00467E4F" w:rsidRPr="00011736" w:rsidRDefault="00467E4F">
            <w:pPr>
              <w:spacing w:line="360" w:lineRule="auto"/>
              <w:rPr>
                <w:rFonts w:ascii="Arial" w:hAnsi="Arial" w:cs="Arial"/>
                <w:sz w:val="22"/>
                <w:szCs w:val="22"/>
                <w:lang w:val="de-DE"/>
              </w:rPr>
            </w:pPr>
          </w:p>
        </w:tc>
        <w:tc>
          <w:tcPr>
            <w:tcW w:w="1134" w:type="dxa"/>
            <w:tcBorders>
              <w:top w:val="single" w:sz="6" w:space="0" w:color="auto"/>
              <w:left w:val="single" w:sz="6" w:space="0" w:color="auto"/>
              <w:bottom w:val="nil"/>
              <w:right w:val="nil"/>
            </w:tcBorders>
          </w:tcPr>
          <w:p w14:paraId="64590865" w14:textId="77777777" w:rsidR="00467E4F" w:rsidRPr="00011736" w:rsidRDefault="00467E4F">
            <w:pPr>
              <w:spacing w:line="360" w:lineRule="auto"/>
              <w:rPr>
                <w:rFonts w:ascii="Arial" w:hAnsi="Arial" w:cs="Arial"/>
                <w:sz w:val="22"/>
                <w:szCs w:val="22"/>
                <w:lang w:val="de-DE"/>
              </w:rPr>
            </w:pPr>
          </w:p>
        </w:tc>
        <w:tc>
          <w:tcPr>
            <w:tcW w:w="1134" w:type="dxa"/>
            <w:tcBorders>
              <w:top w:val="single" w:sz="6" w:space="0" w:color="auto"/>
              <w:left w:val="single" w:sz="6" w:space="0" w:color="auto"/>
              <w:bottom w:val="nil"/>
              <w:right w:val="nil"/>
            </w:tcBorders>
          </w:tcPr>
          <w:p w14:paraId="46A3FCA8" w14:textId="77777777" w:rsidR="00467E4F" w:rsidRPr="00011736" w:rsidRDefault="00467E4F">
            <w:pPr>
              <w:spacing w:line="360" w:lineRule="auto"/>
              <w:rPr>
                <w:rFonts w:ascii="Arial" w:hAnsi="Arial" w:cs="Arial"/>
                <w:sz w:val="22"/>
                <w:szCs w:val="22"/>
                <w:lang w:val="de-DE"/>
              </w:rPr>
            </w:pPr>
          </w:p>
        </w:tc>
        <w:tc>
          <w:tcPr>
            <w:tcW w:w="1007" w:type="dxa"/>
            <w:tcBorders>
              <w:top w:val="single" w:sz="6" w:space="0" w:color="auto"/>
              <w:left w:val="single" w:sz="6" w:space="0" w:color="auto"/>
              <w:bottom w:val="nil"/>
              <w:right w:val="nil"/>
            </w:tcBorders>
          </w:tcPr>
          <w:p w14:paraId="1C209D70" w14:textId="77777777" w:rsidR="00467E4F" w:rsidRPr="00011736" w:rsidRDefault="00467E4F">
            <w:pPr>
              <w:spacing w:line="360" w:lineRule="auto"/>
              <w:rPr>
                <w:rFonts w:ascii="Arial" w:hAnsi="Arial" w:cs="Arial"/>
                <w:sz w:val="22"/>
                <w:szCs w:val="22"/>
                <w:lang w:val="de-DE"/>
              </w:rPr>
            </w:pPr>
          </w:p>
        </w:tc>
        <w:tc>
          <w:tcPr>
            <w:tcW w:w="978" w:type="dxa"/>
            <w:tcBorders>
              <w:top w:val="single" w:sz="6" w:space="0" w:color="auto"/>
              <w:left w:val="single" w:sz="6" w:space="0" w:color="auto"/>
              <w:bottom w:val="nil"/>
              <w:right w:val="nil"/>
            </w:tcBorders>
          </w:tcPr>
          <w:p w14:paraId="2A449473" w14:textId="77777777" w:rsidR="00467E4F" w:rsidRPr="00011736" w:rsidRDefault="00467E4F">
            <w:pPr>
              <w:spacing w:line="360" w:lineRule="auto"/>
              <w:rPr>
                <w:rFonts w:ascii="Arial" w:hAnsi="Arial" w:cs="Arial"/>
                <w:sz w:val="22"/>
                <w:szCs w:val="22"/>
                <w:lang w:val="de-DE"/>
              </w:rPr>
            </w:pPr>
          </w:p>
        </w:tc>
        <w:tc>
          <w:tcPr>
            <w:tcW w:w="875" w:type="dxa"/>
            <w:tcBorders>
              <w:top w:val="single" w:sz="6" w:space="0" w:color="auto"/>
              <w:left w:val="single" w:sz="6" w:space="0" w:color="auto"/>
              <w:bottom w:val="nil"/>
              <w:right w:val="single" w:sz="6" w:space="0" w:color="auto"/>
            </w:tcBorders>
          </w:tcPr>
          <w:p w14:paraId="23FFD38D" w14:textId="77777777" w:rsidR="00467E4F" w:rsidRPr="00011736" w:rsidRDefault="00467E4F">
            <w:pPr>
              <w:spacing w:line="360" w:lineRule="auto"/>
              <w:rPr>
                <w:rFonts w:ascii="Arial" w:hAnsi="Arial" w:cs="Arial"/>
                <w:sz w:val="22"/>
                <w:szCs w:val="22"/>
                <w:lang w:val="de-DE"/>
              </w:rPr>
            </w:pPr>
          </w:p>
        </w:tc>
      </w:tr>
      <w:tr w:rsidR="00011736" w:rsidRPr="00011736" w14:paraId="3CB55D25" w14:textId="77777777" w:rsidTr="003E389A">
        <w:trPr>
          <w:trHeight w:val="170"/>
        </w:trPr>
        <w:tc>
          <w:tcPr>
            <w:tcW w:w="679" w:type="dxa"/>
            <w:tcBorders>
              <w:top w:val="single" w:sz="6" w:space="0" w:color="auto"/>
              <w:left w:val="single" w:sz="6" w:space="0" w:color="auto"/>
              <w:bottom w:val="nil"/>
              <w:right w:val="nil"/>
            </w:tcBorders>
          </w:tcPr>
          <w:p w14:paraId="0BFA8ECA" w14:textId="77777777" w:rsidR="00212103" w:rsidRPr="00011736" w:rsidRDefault="00212103">
            <w:pPr>
              <w:spacing w:line="360" w:lineRule="auto"/>
              <w:rPr>
                <w:rFonts w:ascii="Arial" w:hAnsi="Arial" w:cs="Arial"/>
                <w:sz w:val="22"/>
                <w:szCs w:val="22"/>
                <w:lang w:val="de-DE"/>
              </w:rPr>
            </w:pPr>
          </w:p>
        </w:tc>
        <w:tc>
          <w:tcPr>
            <w:tcW w:w="3290" w:type="dxa"/>
            <w:tcBorders>
              <w:top w:val="single" w:sz="6" w:space="0" w:color="auto"/>
              <w:left w:val="single" w:sz="6" w:space="0" w:color="auto"/>
              <w:bottom w:val="nil"/>
              <w:right w:val="nil"/>
            </w:tcBorders>
          </w:tcPr>
          <w:p w14:paraId="26448B44" w14:textId="77777777" w:rsidR="00212103" w:rsidRPr="00011736" w:rsidRDefault="00212103">
            <w:pPr>
              <w:spacing w:line="360" w:lineRule="auto"/>
              <w:rPr>
                <w:rFonts w:ascii="Arial" w:hAnsi="Arial" w:cs="Arial"/>
                <w:sz w:val="22"/>
                <w:szCs w:val="22"/>
                <w:lang w:val="de-DE"/>
              </w:rPr>
            </w:pPr>
          </w:p>
        </w:tc>
        <w:tc>
          <w:tcPr>
            <w:tcW w:w="1276" w:type="dxa"/>
            <w:tcBorders>
              <w:top w:val="single" w:sz="6" w:space="0" w:color="auto"/>
              <w:left w:val="single" w:sz="6" w:space="0" w:color="auto"/>
              <w:bottom w:val="nil"/>
              <w:right w:val="nil"/>
            </w:tcBorders>
          </w:tcPr>
          <w:p w14:paraId="2E9F65CE" w14:textId="77777777" w:rsidR="00212103" w:rsidRPr="00011736" w:rsidRDefault="00212103">
            <w:pPr>
              <w:spacing w:line="360" w:lineRule="auto"/>
              <w:rPr>
                <w:rFonts w:ascii="Arial" w:hAnsi="Arial" w:cs="Arial"/>
                <w:sz w:val="22"/>
                <w:szCs w:val="22"/>
                <w:lang w:val="de-DE"/>
              </w:rPr>
            </w:pPr>
          </w:p>
        </w:tc>
        <w:tc>
          <w:tcPr>
            <w:tcW w:w="1134" w:type="dxa"/>
            <w:tcBorders>
              <w:top w:val="single" w:sz="6" w:space="0" w:color="auto"/>
              <w:left w:val="single" w:sz="6" w:space="0" w:color="auto"/>
              <w:bottom w:val="nil"/>
              <w:right w:val="nil"/>
            </w:tcBorders>
          </w:tcPr>
          <w:p w14:paraId="341148DC" w14:textId="77777777" w:rsidR="00212103" w:rsidRPr="00011736" w:rsidRDefault="00212103">
            <w:pPr>
              <w:spacing w:line="360" w:lineRule="auto"/>
              <w:rPr>
                <w:rFonts w:ascii="Arial" w:hAnsi="Arial" w:cs="Arial"/>
                <w:sz w:val="22"/>
                <w:szCs w:val="22"/>
                <w:lang w:val="de-DE"/>
              </w:rPr>
            </w:pPr>
          </w:p>
        </w:tc>
        <w:tc>
          <w:tcPr>
            <w:tcW w:w="1134" w:type="dxa"/>
            <w:tcBorders>
              <w:top w:val="single" w:sz="6" w:space="0" w:color="auto"/>
              <w:left w:val="single" w:sz="6" w:space="0" w:color="auto"/>
              <w:bottom w:val="nil"/>
              <w:right w:val="nil"/>
            </w:tcBorders>
          </w:tcPr>
          <w:p w14:paraId="1624DC2B" w14:textId="77777777" w:rsidR="00212103" w:rsidRPr="00011736" w:rsidRDefault="00212103">
            <w:pPr>
              <w:spacing w:line="360" w:lineRule="auto"/>
              <w:rPr>
                <w:rFonts w:ascii="Arial" w:hAnsi="Arial" w:cs="Arial"/>
                <w:sz w:val="22"/>
                <w:szCs w:val="22"/>
                <w:lang w:val="de-DE"/>
              </w:rPr>
            </w:pPr>
          </w:p>
        </w:tc>
        <w:tc>
          <w:tcPr>
            <w:tcW w:w="1007" w:type="dxa"/>
            <w:tcBorders>
              <w:top w:val="single" w:sz="6" w:space="0" w:color="auto"/>
              <w:left w:val="single" w:sz="6" w:space="0" w:color="auto"/>
              <w:bottom w:val="nil"/>
              <w:right w:val="nil"/>
            </w:tcBorders>
          </w:tcPr>
          <w:p w14:paraId="1F1F1299" w14:textId="77777777" w:rsidR="00212103" w:rsidRPr="00011736" w:rsidRDefault="00212103">
            <w:pPr>
              <w:spacing w:line="360" w:lineRule="auto"/>
              <w:rPr>
                <w:rFonts w:ascii="Arial" w:hAnsi="Arial" w:cs="Arial"/>
                <w:sz w:val="22"/>
                <w:szCs w:val="22"/>
                <w:lang w:val="de-DE"/>
              </w:rPr>
            </w:pPr>
          </w:p>
        </w:tc>
        <w:tc>
          <w:tcPr>
            <w:tcW w:w="978" w:type="dxa"/>
            <w:tcBorders>
              <w:top w:val="single" w:sz="6" w:space="0" w:color="auto"/>
              <w:left w:val="single" w:sz="6" w:space="0" w:color="auto"/>
              <w:bottom w:val="nil"/>
              <w:right w:val="nil"/>
            </w:tcBorders>
          </w:tcPr>
          <w:p w14:paraId="06193B2C" w14:textId="77777777" w:rsidR="00212103" w:rsidRPr="00011736" w:rsidRDefault="00212103">
            <w:pPr>
              <w:spacing w:line="360" w:lineRule="auto"/>
              <w:rPr>
                <w:rFonts w:ascii="Arial" w:hAnsi="Arial" w:cs="Arial"/>
                <w:sz w:val="22"/>
                <w:szCs w:val="22"/>
                <w:lang w:val="de-DE"/>
              </w:rPr>
            </w:pPr>
          </w:p>
        </w:tc>
        <w:tc>
          <w:tcPr>
            <w:tcW w:w="875" w:type="dxa"/>
            <w:tcBorders>
              <w:top w:val="single" w:sz="6" w:space="0" w:color="auto"/>
              <w:left w:val="single" w:sz="6" w:space="0" w:color="auto"/>
              <w:bottom w:val="nil"/>
              <w:right w:val="single" w:sz="6" w:space="0" w:color="auto"/>
            </w:tcBorders>
          </w:tcPr>
          <w:p w14:paraId="10FFB452" w14:textId="77777777" w:rsidR="00212103" w:rsidRPr="00011736" w:rsidRDefault="00212103">
            <w:pPr>
              <w:spacing w:line="360" w:lineRule="auto"/>
              <w:rPr>
                <w:rFonts w:ascii="Arial" w:hAnsi="Arial" w:cs="Arial"/>
                <w:sz w:val="22"/>
                <w:szCs w:val="22"/>
                <w:lang w:val="de-DE"/>
              </w:rPr>
            </w:pPr>
          </w:p>
        </w:tc>
      </w:tr>
      <w:tr w:rsidR="00011736" w:rsidRPr="00011736" w14:paraId="152244BC" w14:textId="77777777" w:rsidTr="005E0F94">
        <w:trPr>
          <w:trHeight w:val="170"/>
        </w:trPr>
        <w:tc>
          <w:tcPr>
            <w:tcW w:w="679" w:type="dxa"/>
            <w:tcBorders>
              <w:top w:val="single" w:sz="6" w:space="0" w:color="auto"/>
              <w:left w:val="single" w:sz="6" w:space="0" w:color="auto"/>
              <w:bottom w:val="single" w:sz="6" w:space="0" w:color="auto"/>
              <w:right w:val="nil"/>
            </w:tcBorders>
          </w:tcPr>
          <w:p w14:paraId="14C3267E" w14:textId="77777777" w:rsidR="00212103" w:rsidRPr="00011736" w:rsidRDefault="00212103">
            <w:pPr>
              <w:spacing w:line="360" w:lineRule="auto"/>
              <w:rPr>
                <w:rFonts w:ascii="Arial" w:hAnsi="Arial" w:cs="Arial"/>
                <w:sz w:val="22"/>
                <w:szCs w:val="22"/>
                <w:lang w:val="de-DE"/>
              </w:rPr>
            </w:pPr>
          </w:p>
        </w:tc>
        <w:tc>
          <w:tcPr>
            <w:tcW w:w="3290" w:type="dxa"/>
            <w:tcBorders>
              <w:top w:val="single" w:sz="6" w:space="0" w:color="auto"/>
              <w:left w:val="single" w:sz="6" w:space="0" w:color="auto"/>
              <w:bottom w:val="single" w:sz="6" w:space="0" w:color="auto"/>
              <w:right w:val="nil"/>
            </w:tcBorders>
          </w:tcPr>
          <w:p w14:paraId="1DA85F48" w14:textId="77777777" w:rsidR="00212103" w:rsidRPr="00011736" w:rsidRDefault="00212103">
            <w:pPr>
              <w:spacing w:line="360" w:lineRule="auto"/>
              <w:rPr>
                <w:rFonts w:ascii="Arial" w:hAnsi="Arial" w:cs="Arial"/>
                <w:sz w:val="22"/>
                <w:szCs w:val="22"/>
                <w:lang w:val="de-DE"/>
              </w:rPr>
            </w:pPr>
          </w:p>
        </w:tc>
        <w:tc>
          <w:tcPr>
            <w:tcW w:w="1276" w:type="dxa"/>
            <w:tcBorders>
              <w:top w:val="single" w:sz="6" w:space="0" w:color="auto"/>
              <w:left w:val="single" w:sz="6" w:space="0" w:color="auto"/>
              <w:bottom w:val="single" w:sz="6" w:space="0" w:color="auto"/>
              <w:right w:val="nil"/>
            </w:tcBorders>
          </w:tcPr>
          <w:p w14:paraId="5F5C06C6" w14:textId="77777777" w:rsidR="00212103" w:rsidRPr="00011736" w:rsidRDefault="00212103">
            <w:pPr>
              <w:spacing w:line="360" w:lineRule="auto"/>
              <w:rPr>
                <w:rFonts w:ascii="Arial" w:hAnsi="Arial" w:cs="Arial"/>
                <w:sz w:val="22"/>
                <w:szCs w:val="22"/>
                <w:lang w:val="de-DE"/>
              </w:rPr>
            </w:pPr>
          </w:p>
        </w:tc>
        <w:tc>
          <w:tcPr>
            <w:tcW w:w="1134" w:type="dxa"/>
            <w:tcBorders>
              <w:top w:val="single" w:sz="6" w:space="0" w:color="auto"/>
              <w:left w:val="single" w:sz="6" w:space="0" w:color="auto"/>
              <w:bottom w:val="single" w:sz="6" w:space="0" w:color="auto"/>
              <w:right w:val="nil"/>
            </w:tcBorders>
          </w:tcPr>
          <w:p w14:paraId="687CCDEB" w14:textId="77777777" w:rsidR="00212103" w:rsidRPr="00011736" w:rsidRDefault="00212103">
            <w:pPr>
              <w:spacing w:line="360" w:lineRule="auto"/>
              <w:rPr>
                <w:rFonts w:ascii="Arial" w:hAnsi="Arial" w:cs="Arial"/>
                <w:sz w:val="22"/>
                <w:szCs w:val="22"/>
                <w:lang w:val="de-DE"/>
              </w:rPr>
            </w:pPr>
          </w:p>
        </w:tc>
        <w:tc>
          <w:tcPr>
            <w:tcW w:w="1134" w:type="dxa"/>
            <w:tcBorders>
              <w:top w:val="single" w:sz="6" w:space="0" w:color="auto"/>
              <w:left w:val="single" w:sz="6" w:space="0" w:color="auto"/>
              <w:bottom w:val="single" w:sz="6" w:space="0" w:color="auto"/>
              <w:right w:val="nil"/>
            </w:tcBorders>
          </w:tcPr>
          <w:p w14:paraId="16F4911B" w14:textId="77777777" w:rsidR="00212103" w:rsidRPr="00011736" w:rsidRDefault="00212103">
            <w:pPr>
              <w:spacing w:line="360" w:lineRule="auto"/>
              <w:rPr>
                <w:rFonts w:ascii="Arial" w:hAnsi="Arial" w:cs="Arial"/>
                <w:sz w:val="22"/>
                <w:szCs w:val="22"/>
                <w:lang w:val="de-DE"/>
              </w:rPr>
            </w:pPr>
          </w:p>
        </w:tc>
        <w:tc>
          <w:tcPr>
            <w:tcW w:w="1007" w:type="dxa"/>
            <w:tcBorders>
              <w:top w:val="single" w:sz="6" w:space="0" w:color="auto"/>
              <w:left w:val="single" w:sz="6" w:space="0" w:color="auto"/>
              <w:bottom w:val="single" w:sz="6" w:space="0" w:color="auto"/>
              <w:right w:val="nil"/>
            </w:tcBorders>
          </w:tcPr>
          <w:p w14:paraId="3F6F7F64" w14:textId="77777777" w:rsidR="00212103" w:rsidRPr="00011736" w:rsidRDefault="00212103">
            <w:pPr>
              <w:spacing w:line="360" w:lineRule="auto"/>
              <w:rPr>
                <w:rFonts w:ascii="Arial" w:hAnsi="Arial" w:cs="Arial"/>
                <w:sz w:val="22"/>
                <w:szCs w:val="22"/>
                <w:lang w:val="de-DE"/>
              </w:rPr>
            </w:pPr>
          </w:p>
        </w:tc>
        <w:tc>
          <w:tcPr>
            <w:tcW w:w="978" w:type="dxa"/>
            <w:tcBorders>
              <w:top w:val="single" w:sz="6" w:space="0" w:color="auto"/>
              <w:left w:val="single" w:sz="6" w:space="0" w:color="auto"/>
              <w:bottom w:val="single" w:sz="6" w:space="0" w:color="auto"/>
              <w:right w:val="nil"/>
            </w:tcBorders>
          </w:tcPr>
          <w:p w14:paraId="3376FD37" w14:textId="77777777" w:rsidR="00212103" w:rsidRPr="00011736" w:rsidRDefault="00212103">
            <w:pPr>
              <w:spacing w:line="360" w:lineRule="auto"/>
              <w:rPr>
                <w:rFonts w:ascii="Arial" w:hAnsi="Arial" w:cs="Arial"/>
                <w:sz w:val="22"/>
                <w:szCs w:val="22"/>
                <w:lang w:val="de-DE"/>
              </w:rPr>
            </w:pPr>
          </w:p>
        </w:tc>
        <w:tc>
          <w:tcPr>
            <w:tcW w:w="875" w:type="dxa"/>
            <w:tcBorders>
              <w:top w:val="single" w:sz="6" w:space="0" w:color="auto"/>
              <w:left w:val="single" w:sz="6" w:space="0" w:color="auto"/>
              <w:bottom w:val="single" w:sz="6" w:space="0" w:color="auto"/>
              <w:right w:val="single" w:sz="6" w:space="0" w:color="auto"/>
            </w:tcBorders>
          </w:tcPr>
          <w:p w14:paraId="76DCF14E" w14:textId="77777777" w:rsidR="00212103" w:rsidRPr="00011736" w:rsidRDefault="00212103">
            <w:pPr>
              <w:spacing w:line="360" w:lineRule="auto"/>
              <w:rPr>
                <w:rFonts w:ascii="Arial" w:hAnsi="Arial" w:cs="Arial"/>
                <w:sz w:val="22"/>
                <w:szCs w:val="22"/>
                <w:lang w:val="de-DE"/>
              </w:rPr>
            </w:pPr>
          </w:p>
        </w:tc>
      </w:tr>
      <w:tr w:rsidR="00011736" w:rsidRPr="00011736" w14:paraId="7A75E76F" w14:textId="77777777" w:rsidTr="003E389A">
        <w:trPr>
          <w:trHeight w:val="170"/>
        </w:trPr>
        <w:tc>
          <w:tcPr>
            <w:tcW w:w="679" w:type="dxa"/>
            <w:tcBorders>
              <w:top w:val="single" w:sz="6" w:space="0" w:color="auto"/>
              <w:left w:val="single" w:sz="6" w:space="0" w:color="auto"/>
              <w:bottom w:val="nil"/>
              <w:right w:val="nil"/>
            </w:tcBorders>
          </w:tcPr>
          <w:p w14:paraId="25564F0A" w14:textId="77777777" w:rsidR="005E0F94" w:rsidRPr="00011736" w:rsidRDefault="005E0F94">
            <w:pPr>
              <w:spacing w:line="360" w:lineRule="auto"/>
              <w:rPr>
                <w:rFonts w:ascii="Arial" w:hAnsi="Arial" w:cs="Arial"/>
                <w:sz w:val="22"/>
                <w:szCs w:val="22"/>
                <w:lang w:val="de-DE"/>
              </w:rPr>
            </w:pPr>
          </w:p>
        </w:tc>
        <w:tc>
          <w:tcPr>
            <w:tcW w:w="3290" w:type="dxa"/>
            <w:tcBorders>
              <w:top w:val="single" w:sz="6" w:space="0" w:color="auto"/>
              <w:left w:val="single" w:sz="6" w:space="0" w:color="auto"/>
              <w:bottom w:val="nil"/>
              <w:right w:val="nil"/>
            </w:tcBorders>
          </w:tcPr>
          <w:p w14:paraId="7B23014E" w14:textId="77777777" w:rsidR="005E0F94" w:rsidRPr="00011736" w:rsidRDefault="005E0F94">
            <w:pPr>
              <w:spacing w:line="360" w:lineRule="auto"/>
              <w:rPr>
                <w:rFonts w:ascii="Arial" w:hAnsi="Arial" w:cs="Arial"/>
                <w:sz w:val="22"/>
                <w:szCs w:val="22"/>
                <w:lang w:val="de-DE"/>
              </w:rPr>
            </w:pPr>
          </w:p>
        </w:tc>
        <w:tc>
          <w:tcPr>
            <w:tcW w:w="1276" w:type="dxa"/>
            <w:tcBorders>
              <w:top w:val="single" w:sz="6" w:space="0" w:color="auto"/>
              <w:left w:val="single" w:sz="6" w:space="0" w:color="auto"/>
              <w:bottom w:val="nil"/>
              <w:right w:val="nil"/>
            </w:tcBorders>
          </w:tcPr>
          <w:p w14:paraId="08F602E7" w14:textId="77777777" w:rsidR="005E0F94" w:rsidRPr="00011736" w:rsidRDefault="005E0F94">
            <w:pPr>
              <w:spacing w:line="360" w:lineRule="auto"/>
              <w:rPr>
                <w:rFonts w:ascii="Arial" w:hAnsi="Arial" w:cs="Arial"/>
                <w:sz w:val="22"/>
                <w:szCs w:val="22"/>
                <w:lang w:val="de-DE"/>
              </w:rPr>
            </w:pPr>
          </w:p>
        </w:tc>
        <w:tc>
          <w:tcPr>
            <w:tcW w:w="1134" w:type="dxa"/>
            <w:tcBorders>
              <w:top w:val="single" w:sz="6" w:space="0" w:color="auto"/>
              <w:left w:val="single" w:sz="6" w:space="0" w:color="auto"/>
              <w:bottom w:val="nil"/>
              <w:right w:val="nil"/>
            </w:tcBorders>
          </w:tcPr>
          <w:p w14:paraId="60DA0B3E" w14:textId="77777777" w:rsidR="005E0F94" w:rsidRPr="00011736" w:rsidRDefault="005E0F94">
            <w:pPr>
              <w:spacing w:line="360" w:lineRule="auto"/>
              <w:rPr>
                <w:rFonts w:ascii="Arial" w:hAnsi="Arial" w:cs="Arial"/>
                <w:sz w:val="22"/>
                <w:szCs w:val="22"/>
                <w:lang w:val="de-DE"/>
              </w:rPr>
            </w:pPr>
          </w:p>
        </w:tc>
        <w:tc>
          <w:tcPr>
            <w:tcW w:w="1134" w:type="dxa"/>
            <w:tcBorders>
              <w:top w:val="single" w:sz="6" w:space="0" w:color="auto"/>
              <w:left w:val="single" w:sz="6" w:space="0" w:color="auto"/>
              <w:bottom w:val="nil"/>
              <w:right w:val="nil"/>
            </w:tcBorders>
          </w:tcPr>
          <w:p w14:paraId="27EE33A0" w14:textId="77777777" w:rsidR="005E0F94" w:rsidRPr="00011736" w:rsidRDefault="005E0F94">
            <w:pPr>
              <w:spacing w:line="360" w:lineRule="auto"/>
              <w:rPr>
                <w:rFonts w:ascii="Arial" w:hAnsi="Arial" w:cs="Arial"/>
                <w:sz w:val="22"/>
                <w:szCs w:val="22"/>
                <w:lang w:val="de-DE"/>
              </w:rPr>
            </w:pPr>
          </w:p>
        </w:tc>
        <w:tc>
          <w:tcPr>
            <w:tcW w:w="1007" w:type="dxa"/>
            <w:tcBorders>
              <w:top w:val="single" w:sz="6" w:space="0" w:color="auto"/>
              <w:left w:val="single" w:sz="6" w:space="0" w:color="auto"/>
              <w:bottom w:val="nil"/>
              <w:right w:val="nil"/>
            </w:tcBorders>
          </w:tcPr>
          <w:p w14:paraId="783F3C64" w14:textId="77777777" w:rsidR="005E0F94" w:rsidRPr="00011736" w:rsidRDefault="005E0F94">
            <w:pPr>
              <w:spacing w:line="360" w:lineRule="auto"/>
              <w:rPr>
                <w:rFonts w:ascii="Arial" w:hAnsi="Arial" w:cs="Arial"/>
                <w:sz w:val="22"/>
                <w:szCs w:val="22"/>
                <w:lang w:val="de-DE"/>
              </w:rPr>
            </w:pPr>
          </w:p>
        </w:tc>
        <w:tc>
          <w:tcPr>
            <w:tcW w:w="978" w:type="dxa"/>
            <w:tcBorders>
              <w:top w:val="single" w:sz="6" w:space="0" w:color="auto"/>
              <w:left w:val="single" w:sz="6" w:space="0" w:color="auto"/>
              <w:bottom w:val="nil"/>
              <w:right w:val="nil"/>
            </w:tcBorders>
          </w:tcPr>
          <w:p w14:paraId="2CFCBC2B" w14:textId="77777777" w:rsidR="005E0F94" w:rsidRPr="00011736" w:rsidRDefault="005E0F94">
            <w:pPr>
              <w:spacing w:line="360" w:lineRule="auto"/>
              <w:rPr>
                <w:rFonts w:ascii="Arial" w:hAnsi="Arial" w:cs="Arial"/>
                <w:sz w:val="22"/>
                <w:szCs w:val="22"/>
                <w:lang w:val="de-DE"/>
              </w:rPr>
            </w:pPr>
          </w:p>
        </w:tc>
        <w:tc>
          <w:tcPr>
            <w:tcW w:w="875" w:type="dxa"/>
            <w:tcBorders>
              <w:top w:val="single" w:sz="6" w:space="0" w:color="auto"/>
              <w:left w:val="single" w:sz="6" w:space="0" w:color="auto"/>
              <w:bottom w:val="nil"/>
              <w:right w:val="single" w:sz="6" w:space="0" w:color="auto"/>
            </w:tcBorders>
          </w:tcPr>
          <w:p w14:paraId="76CB9090" w14:textId="77777777" w:rsidR="005E0F94" w:rsidRPr="00011736" w:rsidRDefault="005E0F94">
            <w:pPr>
              <w:spacing w:line="360" w:lineRule="auto"/>
              <w:rPr>
                <w:rFonts w:ascii="Arial" w:hAnsi="Arial" w:cs="Arial"/>
                <w:sz w:val="22"/>
                <w:szCs w:val="22"/>
                <w:lang w:val="de-DE"/>
              </w:rPr>
            </w:pPr>
          </w:p>
        </w:tc>
      </w:tr>
    </w:tbl>
    <w:p w14:paraId="5BE4E763" w14:textId="62808C35" w:rsidR="00212103" w:rsidRPr="00011736" w:rsidRDefault="00212103">
      <w:pPr>
        <w:rPr>
          <w:rFonts w:ascii="Arial" w:hAnsi="Arial" w:cs="Arial"/>
          <w:b/>
          <w:bCs/>
          <w:sz w:val="16"/>
          <w:szCs w:val="16"/>
          <w:lang w:val="de-DE"/>
        </w:rPr>
      </w:pPr>
      <w:r w:rsidRPr="00011736">
        <w:rPr>
          <w:rFonts w:ascii="Arial" w:hAnsi="Arial" w:cs="Arial"/>
          <w:b/>
          <w:bCs/>
          <w:sz w:val="16"/>
          <w:szCs w:val="16"/>
          <w:lang w:val="de-DE"/>
        </w:rPr>
        <w:t xml:space="preserve">* bereinigte Stundenzahl = SWS X </w:t>
      </w:r>
      <w:r w:rsidR="006D092C" w:rsidRPr="00011736">
        <w:rPr>
          <w:rFonts w:ascii="Arial" w:hAnsi="Arial" w:cs="Arial"/>
          <w:b/>
          <w:bCs/>
          <w:sz w:val="16"/>
          <w:szCs w:val="16"/>
          <w:lang w:val="de-DE"/>
        </w:rPr>
        <w:t>AF</w:t>
      </w:r>
      <w:r w:rsidRPr="00011736">
        <w:rPr>
          <w:rFonts w:ascii="Arial" w:hAnsi="Arial" w:cs="Arial"/>
          <w:b/>
          <w:bCs/>
          <w:sz w:val="16"/>
          <w:szCs w:val="16"/>
          <w:lang w:val="de-DE"/>
        </w:rPr>
        <w:t xml:space="preserve"> (</w:t>
      </w:r>
      <w:r w:rsidR="00450338" w:rsidRPr="00011736">
        <w:rPr>
          <w:rFonts w:ascii="Arial" w:hAnsi="Arial" w:cs="Arial"/>
          <w:b/>
          <w:bCs/>
          <w:sz w:val="16"/>
          <w:szCs w:val="16"/>
          <w:lang w:val="de-DE"/>
        </w:rPr>
        <w:t xml:space="preserve">AF = Anrechnungsfaktor, </w:t>
      </w:r>
      <w:r w:rsidRPr="00011736">
        <w:rPr>
          <w:rFonts w:ascii="Arial" w:hAnsi="Arial" w:cs="Arial"/>
          <w:b/>
          <w:bCs/>
          <w:sz w:val="16"/>
          <w:szCs w:val="16"/>
          <w:lang w:val="de-DE"/>
        </w:rPr>
        <w:t>siehe Erläuterungen)</w:t>
      </w:r>
    </w:p>
    <w:p w14:paraId="778DAC69" w14:textId="174888D8" w:rsidR="00212103" w:rsidRPr="00011736" w:rsidRDefault="00743D21">
      <w:pPr>
        <w:outlineLvl w:val="0"/>
        <w:rPr>
          <w:rFonts w:ascii="Arial" w:hAnsi="Arial" w:cs="Arial"/>
          <w:sz w:val="22"/>
          <w:szCs w:val="22"/>
          <w:lang w:val="de-DE"/>
        </w:rPr>
      </w:pPr>
      <w:r w:rsidRPr="00011736">
        <w:rPr>
          <w:rFonts w:ascii="Arial" w:hAnsi="Arial" w:cs="Arial"/>
          <w:sz w:val="22"/>
          <w:szCs w:val="22"/>
          <w:lang w:val="de-DE"/>
        </w:rPr>
        <w:t xml:space="preserve">    </w:t>
      </w:r>
    </w:p>
    <w:tbl>
      <w:tblPr>
        <w:tblW w:w="10421" w:type="dxa"/>
        <w:tblInd w:w="101" w:type="dxa"/>
        <w:tblLayout w:type="fixed"/>
        <w:tblCellMar>
          <w:left w:w="101" w:type="dxa"/>
          <w:right w:w="101" w:type="dxa"/>
        </w:tblCellMar>
        <w:tblLook w:val="0000" w:firstRow="0" w:lastRow="0" w:firstColumn="0" w:lastColumn="0" w:noHBand="0" w:noVBand="0"/>
      </w:tblPr>
      <w:tblGrid>
        <w:gridCol w:w="10421"/>
      </w:tblGrid>
      <w:tr w:rsidR="00011736" w:rsidRPr="00C74BC9" w14:paraId="7FA262FE" w14:textId="77777777" w:rsidTr="003A7E34">
        <w:tc>
          <w:tcPr>
            <w:tcW w:w="10421" w:type="dxa"/>
            <w:tcBorders>
              <w:top w:val="single" w:sz="6" w:space="0" w:color="auto"/>
              <w:left w:val="single" w:sz="6" w:space="0" w:color="auto"/>
              <w:bottom w:val="nil"/>
              <w:right w:val="single" w:sz="6" w:space="0" w:color="auto"/>
            </w:tcBorders>
          </w:tcPr>
          <w:p w14:paraId="111C241F" w14:textId="6C1178F9" w:rsidR="00212103" w:rsidRPr="00011736" w:rsidRDefault="00743D21">
            <w:pPr>
              <w:spacing w:line="360" w:lineRule="auto"/>
              <w:rPr>
                <w:rFonts w:ascii="Arial" w:hAnsi="Arial" w:cs="Arial"/>
                <w:b/>
                <w:bCs/>
                <w:sz w:val="22"/>
                <w:szCs w:val="22"/>
                <w:lang w:val="de-DE"/>
              </w:rPr>
            </w:pPr>
            <w:r w:rsidRPr="00011736">
              <w:rPr>
                <w:rFonts w:ascii="Arial" w:hAnsi="Arial" w:cs="Arial"/>
                <w:b/>
                <w:bCs/>
                <w:sz w:val="22"/>
                <w:szCs w:val="22"/>
                <w:lang w:val="de-DE"/>
              </w:rPr>
              <w:t>Reduktion de</w:t>
            </w:r>
            <w:r w:rsidR="00CD7BF5" w:rsidRPr="00011736">
              <w:rPr>
                <w:rFonts w:ascii="Arial" w:hAnsi="Arial" w:cs="Arial"/>
                <w:b/>
                <w:bCs/>
                <w:sz w:val="22"/>
                <w:szCs w:val="22"/>
                <w:lang w:val="de-DE"/>
              </w:rPr>
              <w:t xml:space="preserve">s Lehrdeputats </w:t>
            </w:r>
            <w:r w:rsidR="00624E7C" w:rsidRPr="00011736">
              <w:rPr>
                <w:rFonts w:ascii="Arial" w:hAnsi="Arial" w:cs="Arial"/>
                <w:b/>
                <w:bCs/>
                <w:sz w:val="22"/>
                <w:szCs w:val="22"/>
                <w:lang w:val="de-DE"/>
              </w:rPr>
              <w:t xml:space="preserve">um ____ SWS </w:t>
            </w:r>
            <w:r w:rsidR="00CD7BF5" w:rsidRPr="00011736">
              <w:rPr>
                <w:rFonts w:ascii="Arial" w:hAnsi="Arial" w:cs="Arial"/>
                <w:b/>
                <w:bCs/>
                <w:sz w:val="22"/>
                <w:szCs w:val="22"/>
                <w:lang w:val="de-DE"/>
              </w:rPr>
              <w:t>aufgrund:</w:t>
            </w:r>
          </w:p>
        </w:tc>
      </w:tr>
      <w:tr w:rsidR="00011736" w:rsidRPr="00C74BC9" w14:paraId="48E4B07B" w14:textId="77777777" w:rsidTr="003A7E34">
        <w:tc>
          <w:tcPr>
            <w:tcW w:w="10421" w:type="dxa"/>
            <w:tcBorders>
              <w:top w:val="single" w:sz="6" w:space="0" w:color="auto"/>
              <w:left w:val="single" w:sz="6" w:space="0" w:color="auto"/>
              <w:bottom w:val="nil"/>
              <w:right w:val="single" w:sz="6" w:space="0" w:color="auto"/>
            </w:tcBorders>
          </w:tcPr>
          <w:p w14:paraId="13BCB126" w14:textId="77777777" w:rsidR="00212103" w:rsidRPr="00011736" w:rsidRDefault="00212103">
            <w:pPr>
              <w:spacing w:line="360" w:lineRule="auto"/>
              <w:rPr>
                <w:rFonts w:ascii="Arial" w:hAnsi="Arial" w:cs="Arial"/>
                <w:sz w:val="22"/>
                <w:szCs w:val="22"/>
                <w:lang w:val="de-DE"/>
              </w:rPr>
            </w:pPr>
          </w:p>
        </w:tc>
      </w:tr>
      <w:tr w:rsidR="00011736" w:rsidRPr="00011736" w14:paraId="7E21C207" w14:textId="77777777" w:rsidTr="003A7E34">
        <w:tc>
          <w:tcPr>
            <w:tcW w:w="10421" w:type="dxa"/>
            <w:tcBorders>
              <w:top w:val="single" w:sz="6" w:space="0" w:color="auto"/>
              <w:left w:val="single" w:sz="6" w:space="0" w:color="auto"/>
              <w:bottom w:val="nil"/>
              <w:right w:val="single" w:sz="6" w:space="0" w:color="auto"/>
            </w:tcBorders>
          </w:tcPr>
          <w:p w14:paraId="085348F0" w14:textId="12729BCD" w:rsidR="00212103" w:rsidRPr="00011736" w:rsidRDefault="00CD7BF5">
            <w:pPr>
              <w:spacing w:line="360" w:lineRule="auto"/>
              <w:rPr>
                <w:rFonts w:ascii="Arial" w:hAnsi="Arial" w:cs="Arial"/>
                <w:sz w:val="22"/>
                <w:szCs w:val="22"/>
                <w:lang w:val="de-DE"/>
              </w:rPr>
            </w:pPr>
            <w:r w:rsidRPr="00011736">
              <w:rPr>
                <w:rFonts w:ascii="Arial" w:hAnsi="Arial" w:cs="Arial"/>
                <w:sz w:val="22"/>
                <w:szCs w:val="22"/>
                <w:lang w:val="de-DE"/>
              </w:rPr>
              <w:t>Andere Bemerkungen:</w:t>
            </w:r>
          </w:p>
        </w:tc>
      </w:tr>
      <w:tr w:rsidR="00212103" w:rsidRPr="00011736" w14:paraId="34B0A2A0" w14:textId="77777777" w:rsidTr="003A7E34">
        <w:tc>
          <w:tcPr>
            <w:tcW w:w="10421" w:type="dxa"/>
            <w:tcBorders>
              <w:top w:val="single" w:sz="6" w:space="0" w:color="auto"/>
              <w:left w:val="single" w:sz="6" w:space="0" w:color="auto"/>
              <w:bottom w:val="single" w:sz="6" w:space="0" w:color="auto"/>
              <w:right w:val="single" w:sz="6" w:space="0" w:color="auto"/>
            </w:tcBorders>
          </w:tcPr>
          <w:p w14:paraId="701D7223" w14:textId="77777777" w:rsidR="00212103" w:rsidRPr="00011736" w:rsidRDefault="00212103">
            <w:pPr>
              <w:spacing w:line="360" w:lineRule="auto"/>
              <w:rPr>
                <w:rFonts w:ascii="Arial" w:hAnsi="Arial" w:cs="Arial"/>
                <w:sz w:val="22"/>
                <w:szCs w:val="22"/>
                <w:lang w:val="de-DE"/>
              </w:rPr>
            </w:pPr>
          </w:p>
        </w:tc>
      </w:tr>
    </w:tbl>
    <w:p w14:paraId="775B9BFA" w14:textId="77777777" w:rsidR="00212103" w:rsidRPr="00011736" w:rsidRDefault="00212103">
      <w:pPr>
        <w:rPr>
          <w:rFonts w:ascii="Arial" w:hAnsi="Arial" w:cs="Arial"/>
          <w:sz w:val="22"/>
          <w:szCs w:val="22"/>
          <w:lang w:val="de-DE"/>
        </w:rPr>
      </w:pPr>
    </w:p>
    <w:p w14:paraId="78853932" w14:textId="68FD3C96" w:rsidR="00467E4F" w:rsidRDefault="00212103">
      <w:pPr>
        <w:rPr>
          <w:rFonts w:ascii="Arial" w:hAnsi="Arial" w:cs="Arial"/>
          <w:b/>
          <w:bCs/>
          <w:sz w:val="22"/>
          <w:szCs w:val="22"/>
          <w:lang w:val="de-DE"/>
        </w:rPr>
      </w:pPr>
      <w:r w:rsidRPr="00011736">
        <w:rPr>
          <w:rFonts w:ascii="Arial" w:hAnsi="Arial" w:cs="Arial"/>
          <w:sz w:val="22"/>
          <w:szCs w:val="22"/>
          <w:lang w:val="de-DE"/>
        </w:rPr>
        <w:t xml:space="preserve">Lehrverpflichtung bzw. </w:t>
      </w:r>
      <w:r w:rsidR="001B7B36" w:rsidRPr="00011736">
        <w:rPr>
          <w:rFonts w:ascii="Arial" w:hAnsi="Arial" w:cs="Arial"/>
          <w:sz w:val="22"/>
          <w:szCs w:val="22"/>
          <w:lang w:val="de-DE"/>
        </w:rPr>
        <w:t xml:space="preserve">Umfang </w:t>
      </w:r>
      <w:r w:rsidRPr="00011736">
        <w:rPr>
          <w:rFonts w:ascii="Arial" w:hAnsi="Arial" w:cs="Arial"/>
          <w:sz w:val="22"/>
          <w:szCs w:val="22"/>
          <w:lang w:val="de-DE"/>
        </w:rPr>
        <w:t xml:space="preserve">Lehrauftrages in </w:t>
      </w:r>
      <w:r w:rsidR="0065788C" w:rsidRPr="00011736">
        <w:rPr>
          <w:rFonts w:ascii="Arial" w:hAnsi="Arial" w:cs="Arial"/>
          <w:sz w:val="22"/>
          <w:szCs w:val="22"/>
          <w:lang w:val="de-DE"/>
        </w:rPr>
        <w:t>SWS (</w:t>
      </w:r>
      <w:r w:rsidR="00642C0C" w:rsidRPr="00011736">
        <w:rPr>
          <w:rFonts w:ascii="Arial" w:hAnsi="Arial" w:cs="Arial"/>
          <w:sz w:val="22"/>
          <w:szCs w:val="22"/>
          <w:lang w:val="de-DE"/>
        </w:rPr>
        <w:t>unter Berücksichtigung der Reduktion des Lehrdeputats)</w:t>
      </w:r>
      <w:r w:rsidR="0065788C" w:rsidRPr="00011736">
        <w:rPr>
          <w:rFonts w:ascii="Arial" w:hAnsi="Arial" w:cs="Arial"/>
          <w:b/>
          <w:bCs/>
          <w:sz w:val="22"/>
          <w:szCs w:val="22"/>
          <w:lang w:val="de-DE"/>
        </w:rPr>
        <w:t>:</w:t>
      </w:r>
      <w:r w:rsidRPr="00011736">
        <w:rPr>
          <w:rFonts w:ascii="Arial" w:hAnsi="Arial" w:cs="Arial"/>
          <w:b/>
          <w:bCs/>
          <w:sz w:val="22"/>
          <w:szCs w:val="22"/>
          <w:lang w:val="de-DE"/>
        </w:rPr>
        <w:t xml:space="preserve"> </w:t>
      </w:r>
      <w:r w:rsidR="00AE5DD2" w:rsidRPr="00011736">
        <w:rPr>
          <w:rFonts w:ascii="Arial" w:hAnsi="Arial" w:cs="Arial"/>
          <w:b/>
          <w:bCs/>
          <w:sz w:val="22"/>
          <w:szCs w:val="22"/>
          <w:lang w:val="de-DE"/>
        </w:rPr>
        <w:t xml:space="preserve">  </w:t>
      </w:r>
      <w:r w:rsidRPr="00011736">
        <w:rPr>
          <w:rFonts w:ascii="Arial" w:hAnsi="Arial" w:cs="Arial"/>
          <w:b/>
          <w:bCs/>
          <w:sz w:val="22"/>
          <w:szCs w:val="22"/>
          <w:lang w:val="de-DE"/>
        </w:rPr>
        <w:t>______</w:t>
      </w:r>
    </w:p>
    <w:p w14:paraId="5A0F3746" w14:textId="77777777" w:rsidR="00011736" w:rsidRPr="00011736" w:rsidRDefault="00011736">
      <w:pPr>
        <w:rPr>
          <w:rFonts w:ascii="Arial" w:hAnsi="Arial" w:cs="Arial"/>
          <w:sz w:val="22"/>
          <w:szCs w:val="22"/>
          <w:lang w:val="de-DE"/>
        </w:rPr>
      </w:pPr>
    </w:p>
    <w:p w14:paraId="65CECCD1" w14:textId="77777777" w:rsidR="00AE5DD2" w:rsidRPr="00011736" w:rsidRDefault="00AE5DD2">
      <w:pPr>
        <w:rPr>
          <w:rFonts w:ascii="Arial" w:hAnsi="Arial" w:cs="Arial"/>
          <w:sz w:val="22"/>
          <w:szCs w:val="22"/>
          <w:lang w:val="de-DE"/>
        </w:rPr>
      </w:pPr>
    </w:p>
    <w:p w14:paraId="29F02881" w14:textId="02EFF875" w:rsidR="00467E4F" w:rsidRPr="00011736" w:rsidRDefault="00B143F2">
      <w:pPr>
        <w:rPr>
          <w:rFonts w:ascii="Arial" w:hAnsi="Arial" w:cs="Arial"/>
          <w:b/>
          <w:bCs/>
          <w:sz w:val="24"/>
          <w:szCs w:val="24"/>
          <w:lang w:val="de-DE"/>
        </w:rPr>
      </w:pPr>
      <w:r w:rsidRPr="00011736">
        <w:rPr>
          <w:rFonts w:ascii="Arial" w:hAnsi="Arial" w:cs="Arial"/>
          <w:b/>
          <w:bCs/>
          <w:sz w:val="24"/>
          <w:szCs w:val="24"/>
          <w:lang w:val="de-DE"/>
        </w:rPr>
        <w:t>Ic</w:t>
      </w:r>
      <w:r w:rsidR="00FB1F23" w:rsidRPr="00011736">
        <w:rPr>
          <w:rFonts w:ascii="Arial" w:hAnsi="Arial" w:cs="Arial"/>
          <w:b/>
          <w:bCs/>
          <w:sz w:val="24"/>
          <w:szCs w:val="24"/>
          <w:lang w:val="de-DE"/>
        </w:rPr>
        <w:t>h versichere, dass</w:t>
      </w:r>
      <w:r w:rsidRPr="00011736">
        <w:rPr>
          <w:rFonts w:ascii="Arial" w:hAnsi="Arial" w:cs="Arial"/>
          <w:b/>
          <w:bCs/>
          <w:sz w:val="24"/>
          <w:szCs w:val="24"/>
          <w:lang w:val="de-DE"/>
        </w:rPr>
        <w:t xml:space="preserve"> die hier angegebenen Lehrveranstaltungen</w:t>
      </w:r>
      <w:r w:rsidR="003A7AEE" w:rsidRPr="00011736">
        <w:rPr>
          <w:rFonts w:ascii="Arial" w:hAnsi="Arial" w:cs="Arial"/>
          <w:b/>
          <w:bCs/>
          <w:sz w:val="24"/>
          <w:szCs w:val="24"/>
          <w:lang w:val="de-DE"/>
        </w:rPr>
        <w:t xml:space="preserve"> </w:t>
      </w:r>
      <w:r w:rsidRPr="00011736">
        <w:rPr>
          <w:rFonts w:ascii="Arial" w:hAnsi="Arial" w:cs="Arial"/>
          <w:b/>
          <w:bCs/>
          <w:sz w:val="24"/>
          <w:szCs w:val="24"/>
          <w:lang w:val="de-DE"/>
        </w:rPr>
        <w:t xml:space="preserve">tatsächlich stattgefunden haben und von mir </w:t>
      </w:r>
      <w:r w:rsidR="00EF6771" w:rsidRPr="00011736">
        <w:rPr>
          <w:rFonts w:ascii="Arial" w:hAnsi="Arial" w:cs="Arial"/>
          <w:b/>
          <w:bCs/>
          <w:sz w:val="24"/>
          <w:szCs w:val="24"/>
          <w:lang w:val="de-DE"/>
        </w:rPr>
        <w:t>(</w:t>
      </w:r>
      <w:r w:rsidR="00AE5DD2" w:rsidRPr="00011736">
        <w:rPr>
          <w:rFonts w:ascii="Arial" w:hAnsi="Arial" w:cs="Arial"/>
          <w:b/>
          <w:bCs/>
          <w:sz w:val="24"/>
          <w:szCs w:val="24"/>
          <w:lang w:val="de-DE"/>
        </w:rPr>
        <w:t xml:space="preserve">im angegebenen Umfang) </w:t>
      </w:r>
      <w:r w:rsidRPr="00011736">
        <w:rPr>
          <w:rFonts w:ascii="Arial" w:hAnsi="Arial" w:cs="Arial"/>
          <w:b/>
          <w:bCs/>
          <w:sz w:val="24"/>
          <w:szCs w:val="24"/>
          <w:lang w:val="de-DE"/>
        </w:rPr>
        <w:t>durchgeführt wurden.</w:t>
      </w:r>
    </w:p>
    <w:p w14:paraId="4C9F0D46" w14:textId="77777777" w:rsidR="00212103" w:rsidRDefault="00212103">
      <w:pPr>
        <w:rPr>
          <w:rFonts w:ascii="Arial" w:hAnsi="Arial" w:cs="Arial"/>
          <w:sz w:val="22"/>
          <w:szCs w:val="22"/>
          <w:lang w:val="de-DE"/>
        </w:rPr>
      </w:pPr>
    </w:p>
    <w:p w14:paraId="2ED69D34" w14:textId="77777777" w:rsidR="00011736" w:rsidRPr="00011736" w:rsidRDefault="00011736">
      <w:pPr>
        <w:rPr>
          <w:rFonts w:ascii="Arial" w:hAnsi="Arial" w:cs="Arial"/>
          <w:sz w:val="22"/>
          <w:szCs w:val="22"/>
          <w:lang w:val="de-DE"/>
        </w:rPr>
      </w:pPr>
    </w:p>
    <w:p w14:paraId="0CCD12F8" w14:textId="77777777" w:rsidR="00212103" w:rsidRPr="00011736" w:rsidRDefault="00212103">
      <w:pPr>
        <w:rPr>
          <w:rFonts w:ascii="Arial" w:hAnsi="Arial" w:cs="Arial"/>
          <w:sz w:val="22"/>
          <w:szCs w:val="22"/>
          <w:lang w:val="de-DE"/>
        </w:rPr>
      </w:pPr>
    </w:p>
    <w:p w14:paraId="325D7415" w14:textId="65F802A6" w:rsidR="00212103" w:rsidRPr="00011736" w:rsidRDefault="00212103">
      <w:pPr>
        <w:rPr>
          <w:rFonts w:ascii="Arial" w:hAnsi="Arial" w:cs="Arial"/>
          <w:sz w:val="22"/>
          <w:szCs w:val="22"/>
          <w:lang w:val="de-DE"/>
        </w:rPr>
        <w:sectPr w:rsidR="00212103" w:rsidRPr="00011736" w:rsidSect="007B2A01">
          <w:footerReference w:type="default" r:id="rId7"/>
          <w:endnotePr>
            <w:numFmt w:val="decimal"/>
          </w:endnotePr>
          <w:pgSz w:w="11905" w:h="16837"/>
          <w:pgMar w:top="566" w:right="346" w:bottom="566" w:left="1134" w:header="720" w:footer="720" w:gutter="0"/>
          <w:cols w:space="720"/>
        </w:sectPr>
      </w:pPr>
      <w:r w:rsidRPr="00011736">
        <w:rPr>
          <w:rFonts w:ascii="Arial" w:hAnsi="Arial" w:cs="Arial"/>
          <w:sz w:val="22"/>
          <w:szCs w:val="22"/>
          <w:lang w:val="de-DE"/>
        </w:rPr>
        <w:t>Köln, den __________________</w:t>
      </w:r>
      <w:r w:rsidRPr="00011736">
        <w:rPr>
          <w:rFonts w:ascii="Arial" w:hAnsi="Arial" w:cs="Arial"/>
          <w:sz w:val="22"/>
          <w:szCs w:val="22"/>
          <w:lang w:val="de-DE"/>
        </w:rPr>
        <w:tab/>
      </w:r>
      <w:r w:rsidRPr="00011736">
        <w:rPr>
          <w:rFonts w:ascii="Arial" w:hAnsi="Arial" w:cs="Arial"/>
          <w:sz w:val="22"/>
          <w:szCs w:val="22"/>
          <w:lang w:val="de-DE"/>
        </w:rPr>
        <w:tab/>
      </w:r>
      <w:r w:rsidR="00CD7BF5" w:rsidRPr="00011736">
        <w:rPr>
          <w:rFonts w:ascii="Arial" w:hAnsi="Arial" w:cs="Arial"/>
          <w:sz w:val="22"/>
          <w:szCs w:val="22"/>
          <w:lang w:val="de-DE"/>
        </w:rPr>
        <w:t>Unterschrift: _</w:t>
      </w:r>
      <w:r w:rsidRPr="00011736">
        <w:rPr>
          <w:rFonts w:ascii="Arial" w:hAnsi="Arial" w:cs="Arial"/>
          <w:sz w:val="22"/>
          <w:szCs w:val="22"/>
          <w:lang w:val="de-DE"/>
        </w:rPr>
        <w:t>_________________________________</w:t>
      </w:r>
    </w:p>
    <w:p w14:paraId="463B281D" w14:textId="77777777" w:rsidR="00497829" w:rsidRPr="00011736" w:rsidRDefault="00497829" w:rsidP="00497829">
      <w:pPr>
        <w:jc w:val="both"/>
        <w:rPr>
          <w:rFonts w:ascii="Arial" w:hAnsi="Arial" w:cs="Arial"/>
          <w:b/>
          <w:bCs/>
          <w:sz w:val="16"/>
          <w:szCs w:val="16"/>
          <w:u w:val="single"/>
          <w:lang w:val="de-DE"/>
        </w:rPr>
      </w:pPr>
      <w:r w:rsidRPr="00011736">
        <w:rPr>
          <w:rFonts w:ascii="Arial" w:hAnsi="Arial" w:cs="Arial"/>
          <w:b/>
          <w:bCs/>
          <w:sz w:val="16"/>
          <w:szCs w:val="16"/>
          <w:u w:val="single"/>
          <w:lang w:val="de-DE"/>
        </w:rPr>
        <w:lastRenderedPageBreak/>
        <w:t>Anmerkungen zum Ausfüllen der Bögen für die Mitglieder der Math.-Nat. Fakultät:</w:t>
      </w:r>
    </w:p>
    <w:p w14:paraId="667EBC3F" w14:textId="77777777" w:rsidR="00497829" w:rsidRPr="00011736" w:rsidRDefault="00497829" w:rsidP="00497829">
      <w:pPr>
        <w:jc w:val="both"/>
        <w:rPr>
          <w:rFonts w:ascii="Arial" w:hAnsi="Arial" w:cs="Arial"/>
          <w:sz w:val="16"/>
          <w:szCs w:val="16"/>
          <w:lang w:val="de-DE"/>
        </w:rPr>
      </w:pPr>
    </w:p>
    <w:p w14:paraId="2708A351" w14:textId="77777777" w:rsidR="00497829" w:rsidRPr="00011736" w:rsidRDefault="00497829" w:rsidP="00497829">
      <w:pPr>
        <w:jc w:val="both"/>
        <w:rPr>
          <w:rFonts w:ascii="Arial" w:hAnsi="Arial" w:cs="Arial"/>
          <w:sz w:val="16"/>
          <w:szCs w:val="16"/>
          <w:lang w:val="de-DE"/>
        </w:rPr>
      </w:pPr>
      <w:r w:rsidRPr="00011736">
        <w:rPr>
          <w:rFonts w:ascii="Arial" w:hAnsi="Arial" w:cs="Arial"/>
          <w:sz w:val="16"/>
          <w:szCs w:val="16"/>
          <w:lang w:val="de-DE"/>
        </w:rPr>
        <w:t xml:space="preserve">Die Erhebung über das Lehrangebot ist vom Wissenschaftsminister des Landes NRW mit Erlass vom 8.10.1974 (IB4 43-01/1 </w:t>
      </w:r>
      <w:proofErr w:type="spellStart"/>
      <w:r w:rsidRPr="00011736">
        <w:rPr>
          <w:rFonts w:ascii="Arial" w:hAnsi="Arial" w:cs="Arial"/>
          <w:sz w:val="16"/>
          <w:szCs w:val="16"/>
          <w:lang w:val="de-DE"/>
        </w:rPr>
        <w:t>Nr</w:t>
      </w:r>
      <w:proofErr w:type="spellEnd"/>
      <w:r w:rsidRPr="00011736">
        <w:rPr>
          <w:rFonts w:ascii="Arial" w:hAnsi="Arial" w:cs="Arial"/>
          <w:sz w:val="16"/>
          <w:szCs w:val="16"/>
          <w:lang w:val="de-DE"/>
        </w:rPr>
        <w:t xml:space="preserve"> 01500/74) angeordnet worden. Die Erhebung dient der Planung und Sicherstellung des Lehrangebotes in den einzelnen Studiengängen. Die Verfahrensregeln sind in der Lehrverpflichtungsverordnung –LVV vom 24.6.2009 festgelegt.</w:t>
      </w:r>
    </w:p>
    <w:p w14:paraId="116E1985" w14:textId="77777777" w:rsidR="00497829" w:rsidRPr="00011736" w:rsidRDefault="00497829" w:rsidP="00497829">
      <w:pPr>
        <w:jc w:val="both"/>
        <w:rPr>
          <w:rFonts w:ascii="Arial" w:hAnsi="Arial" w:cs="Arial"/>
          <w:sz w:val="16"/>
          <w:szCs w:val="16"/>
          <w:lang w:val="de-DE"/>
        </w:rPr>
      </w:pPr>
    </w:p>
    <w:p w14:paraId="47D5B48B" w14:textId="77777777" w:rsidR="00497829" w:rsidRPr="00011736" w:rsidRDefault="00497829" w:rsidP="00497829">
      <w:pPr>
        <w:jc w:val="both"/>
        <w:rPr>
          <w:rFonts w:ascii="Arial" w:hAnsi="Arial" w:cs="Arial"/>
          <w:sz w:val="16"/>
          <w:szCs w:val="16"/>
          <w:lang w:val="de-DE"/>
        </w:rPr>
      </w:pPr>
      <w:r w:rsidRPr="00011736">
        <w:rPr>
          <w:rFonts w:ascii="Arial" w:hAnsi="Arial" w:cs="Arial"/>
          <w:sz w:val="16"/>
          <w:szCs w:val="16"/>
          <w:lang w:val="de-DE"/>
        </w:rPr>
        <w:t xml:space="preserve">Alle Lehrenden (Hochschullehrer, wissenschaftliche Mitarbeiter mit Lehraufgaben, Lehrbeauftragte und nebenberuflich tätige Lehrkräfte) sind verpflichtet, den Bogen zu dem von der Hochschule bestimmten Stichtag auszufüllen, zu unterzeichnen und dem Dekan zuzuleiten. Die Unterlagen werden im </w:t>
      </w:r>
      <w:proofErr w:type="gramStart"/>
      <w:r w:rsidRPr="00011736">
        <w:rPr>
          <w:rFonts w:ascii="Arial" w:hAnsi="Arial" w:cs="Arial"/>
          <w:sz w:val="16"/>
          <w:szCs w:val="16"/>
          <w:lang w:val="de-DE"/>
        </w:rPr>
        <w:t>Dekanat  für</w:t>
      </w:r>
      <w:proofErr w:type="gramEnd"/>
      <w:r w:rsidRPr="00011736">
        <w:rPr>
          <w:rFonts w:ascii="Arial" w:hAnsi="Arial" w:cs="Arial"/>
          <w:sz w:val="16"/>
          <w:szCs w:val="16"/>
          <w:lang w:val="de-DE"/>
        </w:rPr>
        <w:t xml:space="preserve"> weitere Prüfungen aufbereitet.</w:t>
      </w:r>
    </w:p>
    <w:p w14:paraId="6C7C1F4C" w14:textId="77777777" w:rsidR="00497829" w:rsidRPr="00011736" w:rsidRDefault="00497829" w:rsidP="00497829">
      <w:pPr>
        <w:jc w:val="both"/>
        <w:rPr>
          <w:rFonts w:ascii="Arial" w:hAnsi="Arial" w:cs="Arial"/>
          <w:sz w:val="16"/>
          <w:szCs w:val="16"/>
          <w:lang w:val="de-DE"/>
        </w:rPr>
      </w:pPr>
    </w:p>
    <w:p w14:paraId="70C9888A" w14:textId="77777777" w:rsidR="00497829" w:rsidRPr="00011736" w:rsidRDefault="00497829" w:rsidP="00497829">
      <w:pPr>
        <w:pStyle w:val="Blitz1"/>
        <w:numPr>
          <w:ilvl w:val="0"/>
          <w:numId w:val="9"/>
        </w:numPr>
        <w:tabs>
          <w:tab w:val="clear" w:pos="720"/>
          <w:tab w:val="left" w:pos="717"/>
        </w:tabs>
        <w:autoSpaceDN/>
        <w:adjustRightInd/>
        <w:ind w:left="717"/>
        <w:jc w:val="both"/>
        <w:rPr>
          <w:lang w:val="de-DE"/>
        </w:rPr>
      </w:pPr>
      <w:r w:rsidRPr="00011736">
        <w:rPr>
          <w:lang w:val="de-DE"/>
        </w:rPr>
        <w:t>Die Veranstaltungen eines Lehrenden sind auf einem Formular aufzuführen, auch wenn sie für Studierende mehrerer Fachgruppen/Fakultäten angeboten werden.</w:t>
      </w:r>
    </w:p>
    <w:p w14:paraId="7E87FF8E" w14:textId="77777777" w:rsidR="00497829" w:rsidRPr="00011736" w:rsidRDefault="00497829" w:rsidP="00497829">
      <w:pPr>
        <w:pStyle w:val="Blitz1"/>
        <w:numPr>
          <w:ilvl w:val="0"/>
          <w:numId w:val="9"/>
        </w:numPr>
        <w:tabs>
          <w:tab w:val="left" w:pos="720"/>
        </w:tabs>
        <w:autoSpaceDN/>
        <w:adjustRightInd/>
        <w:jc w:val="both"/>
        <w:rPr>
          <w:rFonts w:ascii="Arial" w:hAnsi="Arial" w:cs="Arial"/>
          <w:lang w:val="de-DE"/>
        </w:rPr>
      </w:pPr>
      <w:r w:rsidRPr="00011736">
        <w:rPr>
          <w:rFonts w:ascii="Arial" w:hAnsi="Arial" w:cs="Arial"/>
          <w:lang w:val="de-DE"/>
        </w:rPr>
        <w:t>Die Art der Lehrveranstaltung soll entsprechend den Bezeichnungen nach Anlage 2 der Verordnung über die Grundsätze für eine einheitlichen Kapazitätsermittlung und -festsetzung zur Vergabe von Studienplätzen vom 15. Juli 1974 (GV.NW.S. 675) angegeben werden. Folgende Abkürzungen werden empfohlen:</w:t>
      </w:r>
    </w:p>
    <w:p w14:paraId="4263DA4E" w14:textId="77777777" w:rsidR="00497829" w:rsidRPr="00011736" w:rsidRDefault="00497829" w:rsidP="00497829">
      <w:pPr>
        <w:pStyle w:val="Blitz1"/>
        <w:ind w:left="0" w:hanging="11"/>
        <w:jc w:val="both"/>
        <w:rPr>
          <w:rFonts w:ascii="Arial" w:hAnsi="Arial" w:cs="Arial"/>
          <w:lang w:val="de-DE"/>
        </w:rPr>
      </w:pPr>
    </w:p>
    <w:tbl>
      <w:tblPr>
        <w:tblW w:w="0" w:type="auto"/>
        <w:tblInd w:w="334" w:type="dxa"/>
        <w:tblLayout w:type="fixed"/>
        <w:tblCellMar>
          <w:left w:w="70" w:type="dxa"/>
          <w:right w:w="70" w:type="dxa"/>
        </w:tblCellMar>
        <w:tblLook w:val="0000" w:firstRow="0" w:lastRow="0" w:firstColumn="0" w:lastColumn="0" w:noHBand="0" w:noVBand="0"/>
      </w:tblPr>
      <w:tblGrid>
        <w:gridCol w:w="910"/>
        <w:gridCol w:w="2409"/>
        <w:gridCol w:w="993"/>
        <w:gridCol w:w="1275"/>
        <w:gridCol w:w="1560"/>
        <w:gridCol w:w="2308"/>
      </w:tblGrid>
      <w:tr w:rsidR="00011736" w:rsidRPr="00011736" w14:paraId="5A32EB0C" w14:textId="77777777" w:rsidTr="00212103">
        <w:trPr>
          <w:trHeight w:hRule="exact" w:val="370"/>
        </w:trPr>
        <w:tc>
          <w:tcPr>
            <w:tcW w:w="910" w:type="dxa"/>
            <w:vMerge w:val="restart"/>
            <w:tcBorders>
              <w:top w:val="single" w:sz="4" w:space="0" w:color="000000"/>
              <w:left w:val="single" w:sz="4" w:space="0" w:color="000000"/>
              <w:bottom w:val="single" w:sz="4" w:space="0" w:color="000000"/>
            </w:tcBorders>
          </w:tcPr>
          <w:p w14:paraId="0BBAB596" w14:textId="77777777" w:rsidR="00497829" w:rsidRPr="00011736" w:rsidRDefault="00497829" w:rsidP="00212103">
            <w:pPr>
              <w:pStyle w:val="Blitz1"/>
              <w:snapToGrid w:val="0"/>
              <w:ind w:left="0" w:hanging="11"/>
              <w:jc w:val="both"/>
              <w:rPr>
                <w:rFonts w:ascii="Arial" w:hAnsi="Arial" w:cs="Arial"/>
                <w:b/>
                <w:bCs/>
                <w:lang w:val="de-DE"/>
              </w:rPr>
            </w:pPr>
            <w:r w:rsidRPr="00011736">
              <w:rPr>
                <w:rFonts w:ascii="Arial" w:hAnsi="Arial" w:cs="Arial"/>
                <w:b/>
                <w:bCs/>
                <w:lang w:val="de-DE"/>
              </w:rPr>
              <w:t>Abk.</w:t>
            </w:r>
          </w:p>
        </w:tc>
        <w:tc>
          <w:tcPr>
            <w:tcW w:w="2409" w:type="dxa"/>
            <w:vMerge w:val="restart"/>
            <w:tcBorders>
              <w:top w:val="single" w:sz="4" w:space="0" w:color="000000"/>
              <w:left w:val="single" w:sz="4" w:space="0" w:color="000000"/>
              <w:bottom w:val="single" w:sz="4" w:space="0" w:color="000000"/>
            </w:tcBorders>
          </w:tcPr>
          <w:p w14:paraId="14D4E767" w14:textId="77777777" w:rsidR="00497829" w:rsidRPr="00011736" w:rsidRDefault="00497829" w:rsidP="00212103">
            <w:pPr>
              <w:pStyle w:val="Blitz1"/>
              <w:snapToGrid w:val="0"/>
              <w:ind w:left="0" w:hanging="11"/>
              <w:jc w:val="center"/>
              <w:rPr>
                <w:rFonts w:ascii="Arial" w:hAnsi="Arial" w:cs="Arial"/>
                <w:b/>
                <w:bCs/>
                <w:lang w:val="de-DE"/>
              </w:rPr>
            </w:pPr>
            <w:r w:rsidRPr="00011736">
              <w:rPr>
                <w:rFonts w:ascii="Arial" w:hAnsi="Arial" w:cs="Arial"/>
                <w:b/>
                <w:bCs/>
                <w:lang w:val="de-DE"/>
              </w:rPr>
              <w:t>Typ der Lehrveranstaltung</w:t>
            </w:r>
          </w:p>
        </w:tc>
        <w:tc>
          <w:tcPr>
            <w:tcW w:w="2268" w:type="dxa"/>
            <w:gridSpan w:val="2"/>
            <w:tcBorders>
              <w:top w:val="single" w:sz="4" w:space="0" w:color="000000"/>
              <w:left w:val="single" w:sz="4" w:space="0" w:color="000000"/>
              <w:bottom w:val="single" w:sz="4" w:space="0" w:color="000000"/>
            </w:tcBorders>
          </w:tcPr>
          <w:p w14:paraId="46BE1ED4" w14:textId="77777777" w:rsidR="00497829" w:rsidRPr="00011736" w:rsidRDefault="00497829" w:rsidP="00212103">
            <w:pPr>
              <w:pStyle w:val="Blitz1"/>
              <w:snapToGrid w:val="0"/>
              <w:ind w:left="0" w:hanging="11"/>
              <w:jc w:val="center"/>
              <w:rPr>
                <w:rFonts w:ascii="Arial" w:hAnsi="Arial" w:cs="Arial"/>
                <w:b/>
                <w:bCs/>
                <w:lang w:val="de-DE"/>
              </w:rPr>
            </w:pPr>
            <w:r w:rsidRPr="00011736">
              <w:rPr>
                <w:rFonts w:ascii="Arial" w:hAnsi="Arial" w:cs="Arial"/>
                <w:b/>
                <w:bCs/>
                <w:lang w:val="de-DE"/>
              </w:rPr>
              <w:t>Anrechnungsfaktorfaktor AF</w:t>
            </w:r>
          </w:p>
        </w:tc>
        <w:tc>
          <w:tcPr>
            <w:tcW w:w="1560" w:type="dxa"/>
            <w:vMerge w:val="restart"/>
            <w:tcBorders>
              <w:top w:val="single" w:sz="4" w:space="0" w:color="000000"/>
              <w:left w:val="single" w:sz="4" w:space="0" w:color="000000"/>
              <w:bottom w:val="single" w:sz="4" w:space="0" w:color="000000"/>
            </w:tcBorders>
          </w:tcPr>
          <w:p w14:paraId="06B17EA4" w14:textId="77777777" w:rsidR="00497829" w:rsidRPr="00011736" w:rsidRDefault="00497829" w:rsidP="00212103">
            <w:pPr>
              <w:pStyle w:val="Blitz1"/>
              <w:snapToGrid w:val="0"/>
              <w:ind w:left="0" w:hanging="11"/>
              <w:jc w:val="center"/>
              <w:rPr>
                <w:rFonts w:ascii="Arial" w:hAnsi="Arial" w:cs="Arial"/>
                <w:b/>
                <w:bCs/>
                <w:lang w:val="de-DE"/>
              </w:rPr>
            </w:pPr>
            <w:r w:rsidRPr="00011736">
              <w:rPr>
                <w:rFonts w:ascii="Arial" w:hAnsi="Arial" w:cs="Arial"/>
                <w:b/>
                <w:bCs/>
                <w:lang w:val="de-DE"/>
              </w:rPr>
              <w:t>Betreuungs-relation:</w:t>
            </w:r>
          </w:p>
          <w:p w14:paraId="625401F6" w14:textId="77777777" w:rsidR="00497829" w:rsidRPr="00011736" w:rsidRDefault="00497829" w:rsidP="00212103">
            <w:pPr>
              <w:pStyle w:val="Blitz1"/>
              <w:ind w:left="0" w:hanging="11"/>
              <w:jc w:val="center"/>
              <w:rPr>
                <w:rFonts w:ascii="Arial" w:hAnsi="Arial" w:cs="Arial"/>
                <w:b/>
                <w:bCs/>
                <w:lang w:val="de-DE"/>
              </w:rPr>
            </w:pPr>
            <w:r w:rsidRPr="00011736">
              <w:rPr>
                <w:rFonts w:ascii="Arial" w:hAnsi="Arial" w:cs="Arial"/>
                <w:b/>
                <w:bCs/>
                <w:lang w:val="de-DE"/>
              </w:rPr>
              <w:t>Studierende pro Lehrperson</w:t>
            </w:r>
          </w:p>
        </w:tc>
        <w:tc>
          <w:tcPr>
            <w:tcW w:w="2308" w:type="dxa"/>
            <w:vMerge w:val="restart"/>
            <w:tcBorders>
              <w:top w:val="single" w:sz="4" w:space="0" w:color="000000"/>
              <w:left w:val="single" w:sz="4" w:space="0" w:color="000000"/>
              <w:bottom w:val="single" w:sz="4" w:space="0" w:color="000000"/>
              <w:right w:val="single" w:sz="4" w:space="0" w:color="000000"/>
            </w:tcBorders>
          </w:tcPr>
          <w:p w14:paraId="4BDC36E6" w14:textId="77777777" w:rsidR="00497829" w:rsidRPr="00011736" w:rsidRDefault="00497829" w:rsidP="00212103">
            <w:pPr>
              <w:pStyle w:val="Blitz1"/>
              <w:snapToGrid w:val="0"/>
              <w:ind w:left="0" w:hanging="11"/>
              <w:jc w:val="center"/>
              <w:rPr>
                <w:rFonts w:ascii="Arial" w:hAnsi="Arial" w:cs="Arial"/>
                <w:b/>
                <w:bCs/>
                <w:lang w:val="de-DE"/>
              </w:rPr>
            </w:pPr>
            <w:r w:rsidRPr="00011736">
              <w:rPr>
                <w:rFonts w:ascii="Arial" w:hAnsi="Arial" w:cs="Arial"/>
                <w:b/>
                <w:bCs/>
                <w:lang w:val="de-DE"/>
              </w:rPr>
              <w:t>Bemerkungen</w:t>
            </w:r>
          </w:p>
        </w:tc>
      </w:tr>
      <w:tr w:rsidR="00011736" w:rsidRPr="00011736" w14:paraId="5C91A585" w14:textId="77777777" w:rsidTr="00212103">
        <w:trPr>
          <w:trHeight w:hRule="exact" w:val="370"/>
        </w:trPr>
        <w:tc>
          <w:tcPr>
            <w:tcW w:w="910" w:type="dxa"/>
            <w:vMerge/>
            <w:tcBorders>
              <w:top w:val="single" w:sz="4" w:space="0" w:color="000000"/>
              <w:left w:val="single" w:sz="4" w:space="0" w:color="000000"/>
              <w:bottom w:val="single" w:sz="4" w:space="0" w:color="000000"/>
            </w:tcBorders>
          </w:tcPr>
          <w:p w14:paraId="6E700EDD" w14:textId="77777777" w:rsidR="00497829" w:rsidRPr="00011736" w:rsidRDefault="00497829" w:rsidP="00212103">
            <w:pPr>
              <w:snapToGrid w:val="0"/>
            </w:pPr>
          </w:p>
        </w:tc>
        <w:tc>
          <w:tcPr>
            <w:tcW w:w="2409" w:type="dxa"/>
            <w:vMerge/>
            <w:tcBorders>
              <w:top w:val="single" w:sz="4" w:space="0" w:color="000000"/>
              <w:left w:val="single" w:sz="4" w:space="0" w:color="000000"/>
              <w:bottom w:val="single" w:sz="4" w:space="0" w:color="000000"/>
            </w:tcBorders>
          </w:tcPr>
          <w:p w14:paraId="5BF71684" w14:textId="77777777" w:rsidR="00497829" w:rsidRPr="00011736" w:rsidRDefault="00497829" w:rsidP="00212103">
            <w:pPr>
              <w:snapToGrid w:val="0"/>
            </w:pPr>
          </w:p>
        </w:tc>
        <w:tc>
          <w:tcPr>
            <w:tcW w:w="993" w:type="dxa"/>
            <w:tcBorders>
              <w:left w:val="single" w:sz="4" w:space="0" w:color="000000"/>
              <w:bottom w:val="single" w:sz="4" w:space="0" w:color="000000"/>
            </w:tcBorders>
          </w:tcPr>
          <w:p w14:paraId="3127A4E3" w14:textId="77777777" w:rsidR="00497829" w:rsidRPr="00011736" w:rsidRDefault="00497829" w:rsidP="00212103">
            <w:pPr>
              <w:snapToGrid w:val="0"/>
              <w:ind w:hanging="11"/>
              <w:jc w:val="center"/>
              <w:rPr>
                <w:rFonts w:ascii="Arial" w:hAnsi="Arial" w:cs="Arial"/>
                <w:bCs/>
                <w:sz w:val="16"/>
                <w:szCs w:val="16"/>
                <w:lang w:val="de-DE"/>
              </w:rPr>
            </w:pPr>
            <w:r w:rsidRPr="00011736">
              <w:rPr>
                <w:rFonts w:ascii="Arial" w:hAnsi="Arial" w:cs="Arial"/>
                <w:bCs/>
                <w:sz w:val="16"/>
                <w:szCs w:val="16"/>
                <w:lang w:val="de-DE"/>
              </w:rPr>
              <w:t xml:space="preserve">Ständige Betreuung </w:t>
            </w:r>
          </w:p>
        </w:tc>
        <w:tc>
          <w:tcPr>
            <w:tcW w:w="1275" w:type="dxa"/>
            <w:tcBorders>
              <w:left w:val="single" w:sz="4" w:space="0" w:color="000000"/>
              <w:bottom w:val="single" w:sz="4" w:space="0" w:color="000000"/>
            </w:tcBorders>
          </w:tcPr>
          <w:p w14:paraId="58ED779F" w14:textId="77777777" w:rsidR="00497829" w:rsidRPr="00011736" w:rsidRDefault="00497829" w:rsidP="00212103">
            <w:pPr>
              <w:pStyle w:val="Blitz1"/>
              <w:snapToGrid w:val="0"/>
              <w:ind w:left="0" w:hanging="11"/>
              <w:jc w:val="center"/>
              <w:rPr>
                <w:rFonts w:ascii="Arial" w:hAnsi="Arial" w:cs="Arial"/>
                <w:bCs/>
                <w:lang w:val="de-DE"/>
              </w:rPr>
            </w:pPr>
            <w:r w:rsidRPr="00011736">
              <w:rPr>
                <w:rFonts w:ascii="Arial" w:hAnsi="Arial" w:cs="Arial"/>
                <w:bCs/>
                <w:lang w:val="de-DE"/>
              </w:rPr>
              <w:t>Nicht ständige Betreuung</w:t>
            </w:r>
            <w:r w:rsidRPr="00011736">
              <w:rPr>
                <w:rStyle w:val="Funotenzeichen1"/>
                <w:rFonts w:ascii="Arial" w:hAnsi="Arial" w:cs="Arial"/>
                <w:bCs/>
                <w:lang w:val="de-DE"/>
              </w:rPr>
              <w:footnoteReference w:id="1"/>
            </w:r>
            <w:r w:rsidRPr="00011736">
              <w:rPr>
                <w:rFonts w:ascii="Arial" w:hAnsi="Arial" w:cs="Arial"/>
                <w:bCs/>
                <w:lang w:val="de-DE"/>
              </w:rPr>
              <w:t xml:space="preserve"> </w:t>
            </w:r>
          </w:p>
        </w:tc>
        <w:tc>
          <w:tcPr>
            <w:tcW w:w="1560" w:type="dxa"/>
            <w:vMerge/>
            <w:tcBorders>
              <w:top w:val="single" w:sz="4" w:space="0" w:color="000000"/>
              <w:left w:val="single" w:sz="4" w:space="0" w:color="000000"/>
              <w:bottom w:val="single" w:sz="4" w:space="0" w:color="000000"/>
            </w:tcBorders>
          </w:tcPr>
          <w:p w14:paraId="291302D4" w14:textId="77777777" w:rsidR="00497829" w:rsidRPr="00011736" w:rsidRDefault="00497829" w:rsidP="00212103">
            <w:pPr>
              <w:snapToGrid w:val="0"/>
            </w:pPr>
          </w:p>
        </w:tc>
        <w:tc>
          <w:tcPr>
            <w:tcW w:w="2308" w:type="dxa"/>
            <w:vMerge/>
            <w:tcBorders>
              <w:top w:val="single" w:sz="4" w:space="0" w:color="000000"/>
              <w:left w:val="single" w:sz="4" w:space="0" w:color="000000"/>
              <w:bottom w:val="single" w:sz="4" w:space="0" w:color="000000"/>
              <w:right w:val="single" w:sz="4" w:space="0" w:color="000000"/>
            </w:tcBorders>
          </w:tcPr>
          <w:p w14:paraId="5960405A" w14:textId="77777777" w:rsidR="00497829" w:rsidRPr="00011736" w:rsidRDefault="00497829" w:rsidP="00212103">
            <w:pPr>
              <w:snapToGrid w:val="0"/>
            </w:pPr>
          </w:p>
        </w:tc>
      </w:tr>
      <w:tr w:rsidR="00011736" w:rsidRPr="00011736" w14:paraId="275B5028" w14:textId="77777777" w:rsidTr="00212103">
        <w:tc>
          <w:tcPr>
            <w:tcW w:w="910" w:type="dxa"/>
            <w:tcBorders>
              <w:left w:val="single" w:sz="4" w:space="0" w:color="000000"/>
              <w:bottom w:val="single" w:sz="4" w:space="0" w:color="000000"/>
            </w:tcBorders>
          </w:tcPr>
          <w:p w14:paraId="5A87BD93" w14:textId="77777777" w:rsidR="00497829" w:rsidRPr="00011736" w:rsidRDefault="00497829" w:rsidP="00212103">
            <w:pPr>
              <w:snapToGrid w:val="0"/>
              <w:ind w:hanging="11"/>
              <w:jc w:val="both"/>
              <w:rPr>
                <w:rFonts w:ascii="Arial" w:hAnsi="Arial" w:cs="Arial"/>
                <w:bCs/>
                <w:sz w:val="16"/>
                <w:szCs w:val="16"/>
                <w:lang w:val="de-DE"/>
              </w:rPr>
            </w:pPr>
            <w:proofErr w:type="spellStart"/>
            <w:r w:rsidRPr="00011736">
              <w:rPr>
                <w:rFonts w:ascii="Arial" w:hAnsi="Arial" w:cs="Arial"/>
                <w:bCs/>
                <w:sz w:val="16"/>
                <w:szCs w:val="16"/>
                <w:lang w:val="de-DE"/>
              </w:rPr>
              <w:t>Vorl</w:t>
            </w:r>
            <w:proofErr w:type="spellEnd"/>
            <w:r w:rsidRPr="00011736">
              <w:rPr>
                <w:rFonts w:ascii="Arial" w:hAnsi="Arial" w:cs="Arial"/>
                <w:bCs/>
                <w:sz w:val="16"/>
                <w:szCs w:val="16"/>
                <w:lang w:val="de-DE"/>
              </w:rPr>
              <w:t>/K</w:t>
            </w:r>
          </w:p>
        </w:tc>
        <w:tc>
          <w:tcPr>
            <w:tcW w:w="2409" w:type="dxa"/>
            <w:tcBorders>
              <w:left w:val="single" w:sz="4" w:space="0" w:color="000000"/>
              <w:bottom w:val="single" w:sz="4" w:space="0" w:color="000000"/>
            </w:tcBorders>
          </w:tcPr>
          <w:p w14:paraId="24809D93" w14:textId="77777777" w:rsidR="00497829" w:rsidRPr="00011736" w:rsidRDefault="00497829" w:rsidP="00497829">
            <w:pPr>
              <w:pStyle w:val="berschrift3"/>
              <w:numPr>
                <w:ilvl w:val="2"/>
                <w:numId w:val="0"/>
              </w:numPr>
              <w:tabs>
                <w:tab w:val="num" w:pos="720"/>
              </w:tabs>
              <w:autoSpaceDN/>
              <w:adjustRightInd/>
              <w:snapToGrid w:val="0"/>
              <w:ind w:hanging="11"/>
              <w:rPr>
                <w:b w:val="0"/>
              </w:rPr>
            </w:pPr>
            <w:r w:rsidRPr="00011736">
              <w:rPr>
                <w:b w:val="0"/>
              </w:rPr>
              <w:t>Vorlesung/ Kolloquium</w:t>
            </w:r>
          </w:p>
        </w:tc>
        <w:tc>
          <w:tcPr>
            <w:tcW w:w="993" w:type="dxa"/>
            <w:tcBorders>
              <w:left w:val="single" w:sz="4" w:space="0" w:color="000000"/>
              <w:bottom w:val="single" w:sz="4" w:space="0" w:color="000000"/>
            </w:tcBorders>
          </w:tcPr>
          <w:p w14:paraId="7529DCD4" w14:textId="77777777" w:rsidR="00497829" w:rsidRPr="00011736" w:rsidRDefault="00497829" w:rsidP="00212103">
            <w:pPr>
              <w:snapToGrid w:val="0"/>
              <w:ind w:hanging="11"/>
              <w:jc w:val="center"/>
              <w:rPr>
                <w:rFonts w:ascii="Arial" w:hAnsi="Arial" w:cs="Arial"/>
                <w:bCs/>
                <w:sz w:val="16"/>
                <w:szCs w:val="16"/>
                <w:lang w:val="de-DE"/>
              </w:rPr>
            </w:pPr>
            <w:r w:rsidRPr="00011736">
              <w:rPr>
                <w:rFonts w:ascii="Arial" w:hAnsi="Arial" w:cs="Arial"/>
                <w:bCs/>
                <w:sz w:val="16"/>
                <w:szCs w:val="16"/>
                <w:lang w:val="de-DE"/>
              </w:rPr>
              <w:t>1</w:t>
            </w:r>
          </w:p>
        </w:tc>
        <w:tc>
          <w:tcPr>
            <w:tcW w:w="1275" w:type="dxa"/>
            <w:tcBorders>
              <w:left w:val="single" w:sz="4" w:space="0" w:color="000000"/>
              <w:bottom w:val="single" w:sz="4" w:space="0" w:color="000000"/>
            </w:tcBorders>
          </w:tcPr>
          <w:p w14:paraId="62099558" w14:textId="77777777" w:rsidR="00497829" w:rsidRPr="00011736" w:rsidRDefault="00497829" w:rsidP="00212103">
            <w:pPr>
              <w:pStyle w:val="Blitz1"/>
              <w:snapToGrid w:val="0"/>
              <w:ind w:left="0" w:hanging="11"/>
              <w:jc w:val="center"/>
              <w:rPr>
                <w:rFonts w:ascii="Arial" w:hAnsi="Arial" w:cs="Arial"/>
                <w:lang w:val="de-DE"/>
              </w:rPr>
            </w:pPr>
            <w:r w:rsidRPr="00011736">
              <w:rPr>
                <w:rFonts w:ascii="Arial" w:hAnsi="Arial" w:cs="Arial"/>
                <w:lang w:val="de-DE"/>
              </w:rPr>
              <w:t>0,3</w:t>
            </w:r>
          </w:p>
        </w:tc>
        <w:tc>
          <w:tcPr>
            <w:tcW w:w="1560" w:type="dxa"/>
            <w:tcBorders>
              <w:left w:val="single" w:sz="4" w:space="0" w:color="000000"/>
              <w:bottom w:val="single" w:sz="4" w:space="0" w:color="000000"/>
            </w:tcBorders>
          </w:tcPr>
          <w:p w14:paraId="24B33334" w14:textId="77777777" w:rsidR="00497829" w:rsidRPr="00011736" w:rsidRDefault="00497829" w:rsidP="00212103">
            <w:pPr>
              <w:pStyle w:val="Blitz1"/>
              <w:snapToGrid w:val="0"/>
              <w:ind w:left="0" w:hanging="11"/>
              <w:jc w:val="center"/>
              <w:rPr>
                <w:rFonts w:ascii="Arial" w:hAnsi="Arial" w:cs="Arial"/>
                <w:lang w:val="de-DE"/>
              </w:rPr>
            </w:pPr>
            <w:r w:rsidRPr="00011736">
              <w:rPr>
                <w:rFonts w:ascii="Arial" w:hAnsi="Arial" w:cs="Arial"/>
                <w:lang w:val="de-DE"/>
              </w:rPr>
              <w:t>Keine Begrenzung</w:t>
            </w:r>
          </w:p>
        </w:tc>
        <w:tc>
          <w:tcPr>
            <w:tcW w:w="2308" w:type="dxa"/>
            <w:tcBorders>
              <w:left w:val="single" w:sz="4" w:space="0" w:color="000000"/>
              <w:bottom w:val="single" w:sz="4" w:space="0" w:color="000000"/>
              <w:right w:val="single" w:sz="4" w:space="0" w:color="000000"/>
            </w:tcBorders>
          </w:tcPr>
          <w:p w14:paraId="09C00A64" w14:textId="77777777" w:rsidR="00497829" w:rsidRPr="00011736" w:rsidRDefault="00497829" w:rsidP="00212103">
            <w:pPr>
              <w:pStyle w:val="Blitz1"/>
              <w:snapToGrid w:val="0"/>
              <w:ind w:left="0" w:hanging="11"/>
              <w:jc w:val="center"/>
              <w:rPr>
                <w:rFonts w:ascii="Arial" w:hAnsi="Arial" w:cs="Arial"/>
                <w:lang w:val="de-DE"/>
              </w:rPr>
            </w:pPr>
          </w:p>
        </w:tc>
      </w:tr>
      <w:tr w:rsidR="00011736" w:rsidRPr="00011736" w14:paraId="4E878A55" w14:textId="77777777" w:rsidTr="00212103">
        <w:tc>
          <w:tcPr>
            <w:tcW w:w="910" w:type="dxa"/>
            <w:tcBorders>
              <w:left w:val="single" w:sz="4" w:space="0" w:color="000000"/>
              <w:bottom w:val="single" w:sz="4" w:space="0" w:color="000000"/>
            </w:tcBorders>
          </w:tcPr>
          <w:p w14:paraId="751EE05A" w14:textId="77777777" w:rsidR="00497829" w:rsidRPr="00011736" w:rsidRDefault="00497829" w:rsidP="00212103">
            <w:pPr>
              <w:snapToGrid w:val="0"/>
              <w:ind w:hanging="11"/>
              <w:jc w:val="both"/>
              <w:rPr>
                <w:rFonts w:ascii="Arial" w:hAnsi="Arial" w:cs="Arial"/>
                <w:bCs/>
                <w:sz w:val="16"/>
                <w:szCs w:val="16"/>
                <w:lang w:val="de-DE"/>
              </w:rPr>
            </w:pPr>
            <w:r w:rsidRPr="00011736">
              <w:rPr>
                <w:rFonts w:ascii="Arial" w:hAnsi="Arial" w:cs="Arial"/>
                <w:bCs/>
                <w:sz w:val="16"/>
                <w:szCs w:val="16"/>
                <w:lang w:val="de-DE"/>
              </w:rPr>
              <w:t>Üb</w:t>
            </w:r>
          </w:p>
          <w:p w14:paraId="3C91C406" w14:textId="77777777" w:rsidR="00497829" w:rsidRPr="00011736" w:rsidRDefault="00497829" w:rsidP="00212103">
            <w:pPr>
              <w:ind w:hanging="11"/>
              <w:jc w:val="both"/>
              <w:rPr>
                <w:rFonts w:ascii="Arial" w:hAnsi="Arial" w:cs="Arial"/>
                <w:bCs/>
                <w:sz w:val="16"/>
                <w:szCs w:val="16"/>
                <w:lang w:val="de-DE"/>
              </w:rPr>
            </w:pPr>
          </w:p>
        </w:tc>
        <w:tc>
          <w:tcPr>
            <w:tcW w:w="2409" w:type="dxa"/>
            <w:tcBorders>
              <w:left w:val="single" w:sz="4" w:space="0" w:color="000000"/>
              <w:bottom w:val="single" w:sz="4" w:space="0" w:color="000000"/>
            </w:tcBorders>
          </w:tcPr>
          <w:p w14:paraId="3F19E03D" w14:textId="77777777" w:rsidR="00497829" w:rsidRPr="00011736" w:rsidRDefault="00497829" w:rsidP="00212103">
            <w:pPr>
              <w:snapToGrid w:val="0"/>
              <w:ind w:hanging="11"/>
              <w:jc w:val="both"/>
              <w:rPr>
                <w:rFonts w:ascii="Arial" w:hAnsi="Arial" w:cs="Arial"/>
                <w:bCs/>
                <w:sz w:val="16"/>
                <w:szCs w:val="16"/>
                <w:lang w:val="de-DE"/>
              </w:rPr>
            </w:pPr>
            <w:r w:rsidRPr="00011736">
              <w:rPr>
                <w:rFonts w:ascii="Arial" w:hAnsi="Arial" w:cs="Arial"/>
                <w:bCs/>
                <w:sz w:val="16"/>
                <w:szCs w:val="16"/>
                <w:lang w:val="de-DE"/>
              </w:rPr>
              <w:t>Übung</w:t>
            </w:r>
          </w:p>
        </w:tc>
        <w:tc>
          <w:tcPr>
            <w:tcW w:w="993" w:type="dxa"/>
            <w:tcBorders>
              <w:left w:val="single" w:sz="4" w:space="0" w:color="000000"/>
              <w:bottom w:val="single" w:sz="4" w:space="0" w:color="000000"/>
            </w:tcBorders>
          </w:tcPr>
          <w:p w14:paraId="5EBC57A1" w14:textId="77777777" w:rsidR="00497829" w:rsidRPr="00011736" w:rsidRDefault="00497829" w:rsidP="00212103">
            <w:pPr>
              <w:snapToGrid w:val="0"/>
              <w:ind w:hanging="11"/>
              <w:jc w:val="center"/>
              <w:rPr>
                <w:rFonts w:ascii="Arial" w:hAnsi="Arial" w:cs="Arial"/>
                <w:bCs/>
                <w:sz w:val="16"/>
                <w:szCs w:val="16"/>
                <w:lang w:val="de-DE"/>
              </w:rPr>
            </w:pPr>
            <w:r w:rsidRPr="00011736">
              <w:rPr>
                <w:rFonts w:ascii="Arial" w:hAnsi="Arial" w:cs="Arial"/>
                <w:bCs/>
                <w:sz w:val="16"/>
                <w:szCs w:val="16"/>
                <w:lang w:val="de-DE"/>
              </w:rPr>
              <w:t>1</w:t>
            </w:r>
          </w:p>
        </w:tc>
        <w:tc>
          <w:tcPr>
            <w:tcW w:w="1275" w:type="dxa"/>
            <w:tcBorders>
              <w:left w:val="single" w:sz="4" w:space="0" w:color="000000"/>
              <w:bottom w:val="single" w:sz="4" w:space="0" w:color="000000"/>
            </w:tcBorders>
          </w:tcPr>
          <w:p w14:paraId="7A7AA2A9" w14:textId="77777777" w:rsidR="00497829" w:rsidRPr="00011736" w:rsidRDefault="00497829" w:rsidP="00212103">
            <w:pPr>
              <w:snapToGrid w:val="0"/>
              <w:ind w:hanging="11"/>
              <w:jc w:val="center"/>
              <w:rPr>
                <w:rFonts w:ascii="Arial" w:hAnsi="Arial" w:cs="Arial"/>
                <w:bCs/>
                <w:sz w:val="16"/>
                <w:szCs w:val="16"/>
                <w:lang w:val="de-DE"/>
              </w:rPr>
            </w:pPr>
            <w:r w:rsidRPr="00011736">
              <w:rPr>
                <w:rFonts w:ascii="Arial" w:hAnsi="Arial" w:cs="Arial"/>
                <w:bCs/>
                <w:sz w:val="16"/>
                <w:szCs w:val="16"/>
                <w:lang w:val="de-DE"/>
              </w:rPr>
              <w:t>0,3</w:t>
            </w:r>
          </w:p>
        </w:tc>
        <w:tc>
          <w:tcPr>
            <w:tcW w:w="1560" w:type="dxa"/>
            <w:tcBorders>
              <w:left w:val="single" w:sz="4" w:space="0" w:color="000000"/>
              <w:bottom w:val="single" w:sz="4" w:space="0" w:color="000000"/>
            </w:tcBorders>
          </w:tcPr>
          <w:p w14:paraId="4DBF322B" w14:textId="77777777" w:rsidR="00497829" w:rsidRPr="00011736" w:rsidRDefault="00497829" w:rsidP="00212103">
            <w:pPr>
              <w:snapToGrid w:val="0"/>
              <w:ind w:hanging="11"/>
              <w:jc w:val="center"/>
              <w:rPr>
                <w:rFonts w:ascii="Arial" w:hAnsi="Arial" w:cs="Arial"/>
                <w:bCs/>
                <w:sz w:val="16"/>
                <w:szCs w:val="16"/>
                <w:lang w:val="de-DE"/>
              </w:rPr>
            </w:pPr>
            <w:r w:rsidRPr="00011736">
              <w:rPr>
                <w:rFonts w:ascii="Arial" w:hAnsi="Arial" w:cs="Arial"/>
                <w:bCs/>
                <w:sz w:val="16"/>
                <w:szCs w:val="16"/>
                <w:lang w:val="de-DE"/>
              </w:rPr>
              <w:t>90</w:t>
            </w:r>
          </w:p>
        </w:tc>
        <w:tc>
          <w:tcPr>
            <w:tcW w:w="2308" w:type="dxa"/>
            <w:tcBorders>
              <w:left w:val="single" w:sz="4" w:space="0" w:color="000000"/>
              <w:bottom w:val="single" w:sz="4" w:space="0" w:color="000000"/>
              <w:right w:val="single" w:sz="4" w:space="0" w:color="000000"/>
            </w:tcBorders>
          </w:tcPr>
          <w:p w14:paraId="3AF4705E" w14:textId="77777777" w:rsidR="00497829" w:rsidRPr="00011736" w:rsidRDefault="00497829" w:rsidP="00212103">
            <w:pPr>
              <w:snapToGrid w:val="0"/>
              <w:ind w:hanging="11"/>
              <w:jc w:val="center"/>
              <w:rPr>
                <w:rFonts w:ascii="Arial" w:hAnsi="Arial" w:cs="Arial"/>
                <w:bCs/>
                <w:sz w:val="16"/>
                <w:szCs w:val="16"/>
                <w:lang w:val="de-DE"/>
              </w:rPr>
            </w:pPr>
            <w:r w:rsidRPr="00011736">
              <w:rPr>
                <w:rFonts w:ascii="Arial" w:hAnsi="Arial" w:cs="Arial"/>
                <w:bCs/>
                <w:sz w:val="16"/>
                <w:szCs w:val="16"/>
                <w:lang w:val="de-DE"/>
              </w:rPr>
              <w:t>Tafelübung, Fallbesprechung im Hörsaal</w:t>
            </w:r>
          </w:p>
        </w:tc>
      </w:tr>
      <w:tr w:rsidR="00011736" w:rsidRPr="00011736" w14:paraId="6F897995" w14:textId="77777777" w:rsidTr="00212103">
        <w:tc>
          <w:tcPr>
            <w:tcW w:w="910" w:type="dxa"/>
            <w:tcBorders>
              <w:left w:val="single" w:sz="4" w:space="0" w:color="000000"/>
              <w:bottom w:val="single" w:sz="4" w:space="0" w:color="000000"/>
            </w:tcBorders>
          </w:tcPr>
          <w:p w14:paraId="40D2C3F5" w14:textId="77777777" w:rsidR="00497829" w:rsidRPr="00011736" w:rsidRDefault="00497829" w:rsidP="00212103">
            <w:pPr>
              <w:snapToGrid w:val="0"/>
              <w:ind w:hanging="11"/>
              <w:jc w:val="both"/>
              <w:rPr>
                <w:rFonts w:ascii="Arial" w:hAnsi="Arial" w:cs="Arial"/>
                <w:bCs/>
                <w:sz w:val="16"/>
                <w:szCs w:val="16"/>
                <w:lang w:val="de-DE"/>
              </w:rPr>
            </w:pPr>
            <w:r w:rsidRPr="00011736">
              <w:rPr>
                <w:rFonts w:ascii="Arial" w:hAnsi="Arial" w:cs="Arial"/>
                <w:bCs/>
                <w:sz w:val="16"/>
                <w:szCs w:val="16"/>
                <w:lang w:val="de-DE"/>
              </w:rPr>
              <w:t>Sem</w:t>
            </w:r>
          </w:p>
        </w:tc>
        <w:tc>
          <w:tcPr>
            <w:tcW w:w="2409" w:type="dxa"/>
            <w:tcBorders>
              <w:left w:val="single" w:sz="4" w:space="0" w:color="000000"/>
              <w:bottom w:val="single" w:sz="4" w:space="0" w:color="000000"/>
            </w:tcBorders>
          </w:tcPr>
          <w:p w14:paraId="70B4691D" w14:textId="77777777" w:rsidR="00497829" w:rsidRPr="00011736" w:rsidRDefault="00497829" w:rsidP="00453DF9">
            <w:pPr>
              <w:snapToGrid w:val="0"/>
              <w:ind w:hanging="11"/>
              <w:rPr>
                <w:rFonts w:ascii="Arial" w:hAnsi="Arial" w:cs="Arial"/>
                <w:bCs/>
                <w:sz w:val="16"/>
                <w:szCs w:val="16"/>
                <w:lang w:val="de-DE"/>
              </w:rPr>
            </w:pPr>
            <w:r w:rsidRPr="00011736">
              <w:rPr>
                <w:rFonts w:ascii="Arial" w:hAnsi="Arial" w:cs="Arial"/>
                <w:bCs/>
                <w:sz w:val="16"/>
                <w:szCs w:val="16"/>
                <w:lang w:val="de-DE"/>
              </w:rPr>
              <w:t>Seminar/Übung</w:t>
            </w:r>
          </w:p>
        </w:tc>
        <w:tc>
          <w:tcPr>
            <w:tcW w:w="993" w:type="dxa"/>
            <w:tcBorders>
              <w:left w:val="single" w:sz="4" w:space="0" w:color="000000"/>
              <w:bottom w:val="single" w:sz="4" w:space="0" w:color="000000"/>
            </w:tcBorders>
          </w:tcPr>
          <w:p w14:paraId="543178F1" w14:textId="77777777" w:rsidR="00497829" w:rsidRPr="00011736" w:rsidRDefault="00497829" w:rsidP="00212103">
            <w:pPr>
              <w:snapToGrid w:val="0"/>
              <w:ind w:hanging="11"/>
              <w:jc w:val="center"/>
              <w:rPr>
                <w:rFonts w:ascii="Arial" w:hAnsi="Arial" w:cs="Arial"/>
                <w:bCs/>
                <w:sz w:val="16"/>
                <w:szCs w:val="16"/>
                <w:lang w:val="de-DE"/>
              </w:rPr>
            </w:pPr>
            <w:r w:rsidRPr="00011736">
              <w:rPr>
                <w:rFonts w:ascii="Arial" w:hAnsi="Arial" w:cs="Arial"/>
                <w:bCs/>
                <w:sz w:val="16"/>
                <w:szCs w:val="16"/>
                <w:lang w:val="de-DE"/>
              </w:rPr>
              <w:t>1</w:t>
            </w:r>
          </w:p>
        </w:tc>
        <w:tc>
          <w:tcPr>
            <w:tcW w:w="1275" w:type="dxa"/>
            <w:tcBorders>
              <w:left w:val="single" w:sz="4" w:space="0" w:color="000000"/>
              <w:bottom w:val="single" w:sz="4" w:space="0" w:color="000000"/>
            </w:tcBorders>
          </w:tcPr>
          <w:p w14:paraId="08F995B0" w14:textId="77777777" w:rsidR="00497829" w:rsidRPr="00011736" w:rsidRDefault="00497829" w:rsidP="00212103">
            <w:pPr>
              <w:snapToGrid w:val="0"/>
              <w:ind w:hanging="11"/>
              <w:jc w:val="center"/>
              <w:rPr>
                <w:rFonts w:ascii="Arial" w:hAnsi="Arial" w:cs="Arial"/>
                <w:bCs/>
                <w:sz w:val="16"/>
                <w:szCs w:val="16"/>
                <w:lang w:val="de-DE"/>
              </w:rPr>
            </w:pPr>
            <w:r w:rsidRPr="00011736">
              <w:rPr>
                <w:rFonts w:ascii="Arial" w:hAnsi="Arial" w:cs="Arial"/>
                <w:bCs/>
                <w:sz w:val="16"/>
                <w:szCs w:val="16"/>
                <w:lang w:val="de-DE"/>
              </w:rPr>
              <w:t>0,3</w:t>
            </w:r>
          </w:p>
        </w:tc>
        <w:tc>
          <w:tcPr>
            <w:tcW w:w="1560" w:type="dxa"/>
            <w:tcBorders>
              <w:left w:val="single" w:sz="4" w:space="0" w:color="000000"/>
              <w:bottom w:val="single" w:sz="4" w:space="0" w:color="000000"/>
            </w:tcBorders>
          </w:tcPr>
          <w:p w14:paraId="69F03622" w14:textId="77777777" w:rsidR="00497829" w:rsidRPr="00011736" w:rsidRDefault="00497829" w:rsidP="00212103">
            <w:pPr>
              <w:snapToGrid w:val="0"/>
              <w:ind w:hanging="11"/>
              <w:jc w:val="center"/>
              <w:rPr>
                <w:rFonts w:ascii="Arial" w:hAnsi="Arial" w:cs="Arial"/>
                <w:bCs/>
                <w:sz w:val="16"/>
                <w:szCs w:val="16"/>
                <w:lang w:val="de-DE"/>
              </w:rPr>
            </w:pPr>
            <w:r w:rsidRPr="00011736">
              <w:rPr>
                <w:rFonts w:ascii="Arial" w:hAnsi="Arial" w:cs="Arial"/>
                <w:bCs/>
                <w:sz w:val="16"/>
                <w:szCs w:val="16"/>
                <w:lang w:val="de-DE"/>
              </w:rPr>
              <w:t>30</w:t>
            </w:r>
          </w:p>
        </w:tc>
        <w:tc>
          <w:tcPr>
            <w:tcW w:w="2308" w:type="dxa"/>
            <w:tcBorders>
              <w:left w:val="single" w:sz="4" w:space="0" w:color="000000"/>
              <w:bottom w:val="single" w:sz="4" w:space="0" w:color="000000"/>
              <w:right w:val="single" w:sz="4" w:space="0" w:color="000000"/>
            </w:tcBorders>
          </w:tcPr>
          <w:p w14:paraId="3F59B535" w14:textId="77777777" w:rsidR="00497829" w:rsidRPr="00011736" w:rsidRDefault="00497829" w:rsidP="00212103">
            <w:pPr>
              <w:snapToGrid w:val="0"/>
              <w:ind w:hanging="11"/>
              <w:jc w:val="center"/>
              <w:rPr>
                <w:rFonts w:ascii="Arial" w:hAnsi="Arial" w:cs="Arial"/>
                <w:bCs/>
                <w:sz w:val="16"/>
                <w:szCs w:val="16"/>
                <w:lang w:val="de-DE"/>
              </w:rPr>
            </w:pPr>
            <w:r w:rsidRPr="00011736">
              <w:rPr>
                <w:rFonts w:ascii="Arial" w:hAnsi="Arial" w:cs="Arial"/>
                <w:bCs/>
                <w:sz w:val="16"/>
                <w:szCs w:val="16"/>
                <w:lang w:val="de-DE"/>
              </w:rPr>
              <w:t>Übungen in Kleingruppen, Seminarcharakter</w:t>
            </w:r>
          </w:p>
        </w:tc>
      </w:tr>
      <w:tr w:rsidR="00011736" w:rsidRPr="00011736" w14:paraId="32BA7E47" w14:textId="77777777" w:rsidTr="00212103">
        <w:tc>
          <w:tcPr>
            <w:tcW w:w="910" w:type="dxa"/>
            <w:tcBorders>
              <w:left w:val="single" w:sz="4" w:space="0" w:color="000000"/>
              <w:bottom w:val="single" w:sz="4" w:space="0" w:color="000000"/>
            </w:tcBorders>
          </w:tcPr>
          <w:p w14:paraId="080A4656" w14:textId="77777777" w:rsidR="00497829" w:rsidRPr="00011736" w:rsidRDefault="00497829" w:rsidP="00212103">
            <w:pPr>
              <w:snapToGrid w:val="0"/>
              <w:ind w:hanging="11"/>
              <w:jc w:val="both"/>
              <w:rPr>
                <w:rFonts w:ascii="Arial" w:hAnsi="Arial" w:cs="Arial"/>
                <w:bCs/>
                <w:sz w:val="16"/>
                <w:szCs w:val="16"/>
                <w:lang w:val="de-DE"/>
              </w:rPr>
            </w:pPr>
            <w:proofErr w:type="spellStart"/>
            <w:r w:rsidRPr="00011736">
              <w:rPr>
                <w:rFonts w:ascii="Arial" w:hAnsi="Arial" w:cs="Arial"/>
                <w:bCs/>
                <w:sz w:val="16"/>
                <w:szCs w:val="16"/>
                <w:lang w:val="de-DE"/>
              </w:rPr>
              <w:t>ProS</w:t>
            </w:r>
            <w:proofErr w:type="spellEnd"/>
          </w:p>
        </w:tc>
        <w:tc>
          <w:tcPr>
            <w:tcW w:w="2409" w:type="dxa"/>
            <w:tcBorders>
              <w:left w:val="single" w:sz="4" w:space="0" w:color="000000"/>
              <w:bottom w:val="single" w:sz="4" w:space="0" w:color="000000"/>
            </w:tcBorders>
          </w:tcPr>
          <w:p w14:paraId="0D3918CD" w14:textId="77777777" w:rsidR="00497829" w:rsidRPr="00011736" w:rsidRDefault="00497829" w:rsidP="00453DF9">
            <w:pPr>
              <w:snapToGrid w:val="0"/>
              <w:ind w:hanging="11"/>
              <w:rPr>
                <w:rFonts w:ascii="Arial" w:hAnsi="Arial" w:cs="Arial"/>
                <w:bCs/>
                <w:sz w:val="16"/>
                <w:szCs w:val="16"/>
                <w:lang w:val="de-DE"/>
              </w:rPr>
            </w:pPr>
            <w:r w:rsidRPr="00011736">
              <w:rPr>
                <w:rFonts w:ascii="Arial" w:hAnsi="Arial" w:cs="Arial"/>
                <w:bCs/>
                <w:sz w:val="16"/>
                <w:szCs w:val="16"/>
                <w:lang w:val="de-DE"/>
              </w:rPr>
              <w:t>Proseminar</w:t>
            </w:r>
          </w:p>
        </w:tc>
        <w:tc>
          <w:tcPr>
            <w:tcW w:w="993" w:type="dxa"/>
            <w:tcBorders>
              <w:left w:val="single" w:sz="4" w:space="0" w:color="000000"/>
              <w:bottom w:val="single" w:sz="4" w:space="0" w:color="000000"/>
            </w:tcBorders>
          </w:tcPr>
          <w:p w14:paraId="627935DB" w14:textId="0FA9236F" w:rsidR="00497829" w:rsidRPr="00011736" w:rsidRDefault="00497829" w:rsidP="00212103">
            <w:pPr>
              <w:snapToGrid w:val="0"/>
              <w:ind w:hanging="11"/>
              <w:jc w:val="center"/>
              <w:rPr>
                <w:rFonts w:ascii="Arial" w:hAnsi="Arial" w:cs="Arial"/>
                <w:bCs/>
                <w:sz w:val="16"/>
                <w:szCs w:val="16"/>
                <w:lang w:val="de-DE"/>
              </w:rPr>
            </w:pPr>
            <w:r w:rsidRPr="00011736">
              <w:rPr>
                <w:rFonts w:ascii="Arial" w:hAnsi="Arial" w:cs="Arial"/>
                <w:bCs/>
                <w:sz w:val="16"/>
                <w:szCs w:val="16"/>
                <w:lang w:val="de-DE"/>
              </w:rPr>
              <w:t>1</w:t>
            </w:r>
          </w:p>
        </w:tc>
        <w:tc>
          <w:tcPr>
            <w:tcW w:w="1275" w:type="dxa"/>
            <w:tcBorders>
              <w:left w:val="single" w:sz="4" w:space="0" w:color="000000"/>
              <w:bottom w:val="single" w:sz="4" w:space="0" w:color="000000"/>
            </w:tcBorders>
          </w:tcPr>
          <w:p w14:paraId="5F13F40A" w14:textId="77777777" w:rsidR="00497829" w:rsidRPr="00011736" w:rsidRDefault="00497829" w:rsidP="00212103">
            <w:pPr>
              <w:snapToGrid w:val="0"/>
              <w:ind w:hanging="11"/>
              <w:jc w:val="center"/>
              <w:rPr>
                <w:rFonts w:ascii="Arial" w:hAnsi="Arial" w:cs="Arial"/>
                <w:bCs/>
                <w:sz w:val="16"/>
                <w:szCs w:val="16"/>
                <w:lang w:val="de-DE"/>
              </w:rPr>
            </w:pPr>
            <w:r w:rsidRPr="00011736">
              <w:rPr>
                <w:rFonts w:ascii="Arial" w:hAnsi="Arial" w:cs="Arial"/>
                <w:bCs/>
                <w:sz w:val="16"/>
                <w:szCs w:val="16"/>
                <w:lang w:val="de-DE"/>
              </w:rPr>
              <w:t>0,3</w:t>
            </w:r>
          </w:p>
        </w:tc>
        <w:tc>
          <w:tcPr>
            <w:tcW w:w="1560" w:type="dxa"/>
            <w:tcBorders>
              <w:left w:val="single" w:sz="4" w:space="0" w:color="000000"/>
              <w:bottom w:val="single" w:sz="4" w:space="0" w:color="000000"/>
            </w:tcBorders>
          </w:tcPr>
          <w:p w14:paraId="1B86098A" w14:textId="77777777" w:rsidR="00497829" w:rsidRPr="00011736" w:rsidRDefault="00497829" w:rsidP="00212103">
            <w:pPr>
              <w:snapToGrid w:val="0"/>
              <w:ind w:hanging="11"/>
              <w:jc w:val="center"/>
              <w:rPr>
                <w:rFonts w:ascii="Arial" w:hAnsi="Arial" w:cs="Arial"/>
                <w:bCs/>
                <w:sz w:val="16"/>
                <w:szCs w:val="16"/>
                <w:lang w:val="de-DE"/>
              </w:rPr>
            </w:pPr>
            <w:r w:rsidRPr="00011736">
              <w:rPr>
                <w:rFonts w:ascii="Arial" w:hAnsi="Arial" w:cs="Arial"/>
                <w:bCs/>
                <w:sz w:val="16"/>
                <w:szCs w:val="16"/>
                <w:lang w:val="de-DE"/>
              </w:rPr>
              <w:t>60</w:t>
            </w:r>
          </w:p>
        </w:tc>
        <w:tc>
          <w:tcPr>
            <w:tcW w:w="2308" w:type="dxa"/>
            <w:tcBorders>
              <w:left w:val="single" w:sz="4" w:space="0" w:color="000000"/>
              <w:bottom w:val="single" w:sz="4" w:space="0" w:color="000000"/>
              <w:right w:val="single" w:sz="4" w:space="0" w:color="000000"/>
            </w:tcBorders>
          </w:tcPr>
          <w:p w14:paraId="0028A7D0" w14:textId="77777777" w:rsidR="00497829" w:rsidRPr="00011736" w:rsidRDefault="00497829" w:rsidP="00212103">
            <w:pPr>
              <w:snapToGrid w:val="0"/>
              <w:ind w:hanging="11"/>
              <w:jc w:val="center"/>
              <w:rPr>
                <w:rFonts w:ascii="Arial" w:hAnsi="Arial" w:cs="Arial"/>
                <w:bCs/>
                <w:sz w:val="16"/>
                <w:szCs w:val="16"/>
                <w:lang w:val="de-DE"/>
              </w:rPr>
            </w:pPr>
          </w:p>
        </w:tc>
      </w:tr>
      <w:tr w:rsidR="00011736" w:rsidRPr="00011736" w14:paraId="7A3DC747" w14:textId="77777777" w:rsidTr="00212103">
        <w:tc>
          <w:tcPr>
            <w:tcW w:w="910" w:type="dxa"/>
            <w:tcBorders>
              <w:left w:val="single" w:sz="4" w:space="0" w:color="000000"/>
              <w:bottom w:val="single" w:sz="4" w:space="0" w:color="000000"/>
            </w:tcBorders>
          </w:tcPr>
          <w:p w14:paraId="378B279C" w14:textId="77777777" w:rsidR="00497829" w:rsidRPr="00011736" w:rsidRDefault="00497829" w:rsidP="00212103">
            <w:pPr>
              <w:snapToGrid w:val="0"/>
              <w:ind w:hanging="11"/>
              <w:jc w:val="both"/>
              <w:rPr>
                <w:rFonts w:ascii="Arial" w:hAnsi="Arial" w:cs="Arial"/>
                <w:bCs/>
                <w:sz w:val="16"/>
                <w:szCs w:val="16"/>
                <w:lang w:val="de-DE"/>
              </w:rPr>
            </w:pPr>
            <w:r w:rsidRPr="00011736">
              <w:rPr>
                <w:rFonts w:ascii="Arial" w:hAnsi="Arial" w:cs="Arial"/>
                <w:bCs/>
                <w:sz w:val="16"/>
                <w:szCs w:val="16"/>
                <w:lang w:val="de-DE"/>
              </w:rPr>
              <w:t>OS/HS</w:t>
            </w:r>
          </w:p>
        </w:tc>
        <w:tc>
          <w:tcPr>
            <w:tcW w:w="2409" w:type="dxa"/>
            <w:tcBorders>
              <w:left w:val="single" w:sz="4" w:space="0" w:color="000000"/>
              <w:bottom w:val="single" w:sz="4" w:space="0" w:color="000000"/>
            </w:tcBorders>
          </w:tcPr>
          <w:p w14:paraId="707B6E46" w14:textId="77777777" w:rsidR="00497829" w:rsidRPr="00011736" w:rsidRDefault="00497829" w:rsidP="00453DF9">
            <w:pPr>
              <w:snapToGrid w:val="0"/>
              <w:ind w:hanging="11"/>
              <w:rPr>
                <w:rFonts w:ascii="Arial" w:hAnsi="Arial" w:cs="Arial"/>
                <w:bCs/>
                <w:sz w:val="16"/>
                <w:szCs w:val="16"/>
                <w:lang w:val="de-DE"/>
              </w:rPr>
            </w:pPr>
            <w:r w:rsidRPr="00011736">
              <w:rPr>
                <w:rFonts w:ascii="Arial" w:hAnsi="Arial" w:cs="Arial"/>
                <w:bCs/>
                <w:sz w:val="16"/>
                <w:szCs w:val="16"/>
                <w:lang w:val="de-DE"/>
              </w:rPr>
              <w:t>Haupt-Oberseminar</w:t>
            </w:r>
          </w:p>
        </w:tc>
        <w:tc>
          <w:tcPr>
            <w:tcW w:w="993" w:type="dxa"/>
            <w:tcBorders>
              <w:left w:val="single" w:sz="4" w:space="0" w:color="000000"/>
              <w:bottom w:val="single" w:sz="4" w:space="0" w:color="000000"/>
            </w:tcBorders>
          </w:tcPr>
          <w:p w14:paraId="4A427521" w14:textId="19370D93" w:rsidR="00497829" w:rsidRPr="00011736" w:rsidRDefault="00497829" w:rsidP="00212103">
            <w:pPr>
              <w:snapToGrid w:val="0"/>
              <w:ind w:hanging="11"/>
              <w:jc w:val="center"/>
              <w:rPr>
                <w:rFonts w:ascii="Arial" w:hAnsi="Arial" w:cs="Arial"/>
                <w:bCs/>
                <w:sz w:val="16"/>
                <w:szCs w:val="16"/>
                <w:lang w:val="de-DE"/>
              </w:rPr>
            </w:pPr>
            <w:r w:rsidRPr="00011736">
              <w:rPr>
                <w:rFonts w:ascii="Arial" w:hAnsi="Arial" w:cs="Arial"/>
                <w:bCs/>
                <w:sz w:val="16"/>
                <w:szCs w:val="16"/>
                <w:lang w:val="de-DE"/>
              </w:rPr>
              <w:t>1</w:t>
            </w:r>
          </w:p>
        </w:tc>
        <w:tc>
          <w:tcPr>
            <w:tcW w:w="1275" w:type="dxa"/>
            <w:tcBorders>
              <w:left w:val="single" w:sz="4" w:space="0" w:color="000000"/>
              <w:bottom w:val="single" w:sz="4" w:space="0" w:color="000000"/>
            </w:tcBorders>
          </w:tcPr>
          <w:p w14:paraId="72945D02" w14:textId="77777777" w:rsidR="00497829" w:rsidRPr="00011736" w:rsidRDefault="00497829" w:rsidP="00212103">
            <w:pPr>
              <w:snapToGrid w:val="0"/>
              <w:ind w:hanging="11"/>
              <w:jc w:val="center"/>
              <w:rPr>
                <w:rFonts w:ascii="Arial" w:hAnsi="Arial" w:cs="Arial"/>
                <w:bCs/>
                <w:sz w:val="16"/>
                <w:szCs w:val="16"/>
                <w:lang w:val="de-DE"/>
              </w:rPr>
            </w:pPr>
            <w:r w:rsidRPr="00011736">
              <w:rPr>
                <w:rFonts w:ascii="Arial" w:hAnsi="Arial" w:cs="Arial"/>
                <w:bCs/>
                <w:sz w:val="16"/>
                <w:szCs w:val="16"/>
                <w:lang w:val="de-DE"/>
              </w:rPr>
              <w:t>0,3</w:t>
            </w:r>
          </w:p>
        </w:tc>
        <w:tc>
          <w:tcPr>
            <w:tcW w:w="1560" w:type="dxa"/>
            <w:tcBorders>
              <w:left w:val="single" w:sz="4" w:space="0" w:color="000000"/>
              <w:bottom w:val="single" w:sz="4" w:space="0" w:color="000000"/>
            </w:tcBorders>
          </w:tcPr>
          <w:p w14:paraId="40C116C1" w14:textId="77777777" w:rsidR="00497829" w:rsidRPr="00011736" w:rsidRDefault="00497829" w:rsidP="00212103">
            <w:pPr>
              <w:snapToGrid w:val="0"/>
              <w:ind w:hanging="11"/>
              <w:jc w:val="center"/>
              <w:rPr>
                <w:rFonts w:ascii="Arial" w:hAnsi="Arial" w:cs="Arial"/>
                <w:bCs/>
                <w:sz w:val="16"/>
                <w:szCs w:val="16"/>
                <w:lang w:val="de-DE"/>
              </w:rPr>
            </w:pPr>
            <w:r w:rsidRPr="00011736">
              <w:rPr>
                <w:rFonts w:ascii="Arial" w:hAnsi="Arial" w:cs="Arial"/>
                <w:bCs/>
                <w:sz w:val="16"/>
                <w:szCs w:val="16"/>
                <w:lang w:val="de-DE"/>
              </w:rPr>
              <w:t>15</w:t>
            </w:r>
          </w:p>
        </w:tc>
        <w:tc>
          <w:tcPr>
            <w:tcW w:w="2308" w:type="dxa"/>
            <w:tcBorders>
              <w:left w:val="single" w:sz="4" w:space="0" w:color="000000"/>
              <w:bottom w:val="single" w:sz="4" w:space="0" w:color="000000"/>
              <w:right w:val="single" w:sz="4" w:space="0" w:color="000000"/>
            </w:tcBorders>
          </w:tcPr>
          <w:p w14:paraId="4A92BBDC" w14:textId="77777777" w:rsidR="00497829" w:rsidRPr="00011736" w:rsidRDefault="00497829" w:rsidP="00212103">
            <w:pPr>
              <w:snapToGrid w:val="0"/>
              <w:ind w:hanging="11"/>
              <w:jc w:val="center"/>
              <w:rPr>
                <w:rFonts w:ascii="Arial" w:hAnsi="Arial" w:cs="Arial"/>
                <w:bCs/>
                <w:sz w:val="16"/>
                <w:szCs w:val="16"/>
                <w:lang w:val="de-DE"/>
              </w:rPr>
            </w:pPr>
          </w:p>
        </w:tc>
      </w:tr>
      <w:tr w:rsidR="00011736" w:rsidRPr="00C74BC9" w14:paraId="09DD6EA5" w14:textId="77777777" w:rsidTr="00212103">
        <w:tc>
          <w:tcPr>
            <w:tcW w:w="910" w:type="dxa"/>
            <w:tcBorders>
              <w:left w:val="single" w:sz="4" w:space="0" w:color="000000"/>
              <w:bottom w:val="single" w:sz="4" w:space="0" w:color="000000"/>
            </w:tcBorders>
          </w:tcPr>
          <w:p w14:paraId="46C97D45" w14:textId="03158336" w:rsidR="00497829" w:rsidRPr="00011736" w:rsidRDefault="00497829" w:rsidP="00212103">
            <w:pPr>
              <w:snapToGrid w:val="0"/>
              <w:ind w:hanging="11"/>
              <w:jc w:val="both"/>
              <w:rPr>
                <w:rFonts w:ascii="Arial" w:hAnsi="Arial" w:cs="Arial"/>
                <w:bCs/>
                <w:sz w:val="16"/>
                <w:szCs w:val="16"/>
                <w:lang w:val="de-DE"/>
              </w:rPr>
            </w:pPr>
            <w:r w:rsidRPr="00011736">
              <w:rPr>
                <w:rFonts w:ascii="Arial" w:hAnsi="Arial" w:cs="Arial"/>
                <w:bCs/>
                <w:sz w:val="16"/>
                <w:szCs w:val="16"/>
                <w:lang w:val="de-DE"/>
              </w:rPr>
              <w:t>P*</w:t>
            </w:r>
          </w:p>
        </w:tc>
        <w:tc>
          <w:tcPr>
            <w:tcW w:w="2409" w:type="dxa"/>
            <w:tcBorders>
              <w:left w:val="single" w:sz="4" w:space="0" w:color="000000"/>
              <w:bottom w:val="single" w:sz="4" w:space="0" w:color="000000"/>
            </w:tcBorders>
          </w:tcPr>
          <w:p w14:paraId="3AD7A525" w14:textId="77777777" w:rsidR="00497829" w:rsidRPr="00011736" w:rsidRDefault="00497829" w:rsidP="00453DF9">
            <w:pPr>
              <w:snapToGrid w:val="0"/>
              <w:ind w:hanging="11"/>
              <w:rPr>
                <w:rFonts w:ascii="Arial" w:hAnsi="Arial" w:cs="Arial"/>
                <w:bCs/>
                <w:sz w:val="16"/>
                <w:szCs w:val="16"/>
                <w:lang w:val="de-DE"/>
              </w:rPr>
            </w:pPr>
            <w:r w:rsidRPr="00011736">
              <w:rPr>
                <w:rFonts w:ascii="Arial" w:hAnsi="Arial" w:cs="Arial"/>
                <w:bCs/>
                <w:sz w:val="16"/>
                <w:szCs w:val="16"/>
                <w:lang w:val="de-DE"/>
              </w:rPr>
              <w:t>Praktikum (Bachelor- / Masterstudiengänge)</w:t>
            </w:r>
          </w:p>
        </w:tc>
        <w:tc>
          <w:tcPr>
            <w:tcW w:w="993" w:type="dxa"/>
            <w:tcBorders>
              <w:left w:val="single" w:sz="4" w:space="0" w:color="000000"/>
              <w:bottom w:val="single" w:sz="4" w:space="0" w:color="000000"/>
            </w:tcBorders>
          </w:tcPr>
          <w:p w14:paraId="7DE7578D" w14:textId="77777777" w:rsidR="00497829" w:rsidRPr="00011736" w:rsidRDefault="00497829" w:rsidP="00212103">
            <w:pPr>
              <w:snapToGrid w:val="0"/>
              <w:ind w:hanging="11"/>
              <w:jc w:val="center"/>
              <w:rPr>
                <w:rFonts w:ascii="Arial" w:hAnsi="Arial" w:cs="Arial"/>
                <w:bCs/>
                <w:sz w:val="16"/>
                <w:szCs w:val="16"/>
                <w:lang w:val="de-DE"/>
              </w:rPr>
            </w:pPr>
            <w:r w:rsidRPr="00011736">
              <w:rPr>
                <w:rFonts w:ascii="Arial" w:hAnsi="Arial" w:cs="Arial"/>
                <w:bCs/>
                <w:sz w:val="16"/>
                <w:szCs w:val="16"/>
                <w:lang w:val="de-DE"/>
              </w:rPr>
              <w:t>1</w:t>
            </w:r>
          </w:p>
        </w:tc>
        <w:tc>
          <w:tcPr>
            <w:tcW w:w="1275" w:type="dxa"/>
            <w:tcBorders>
              <w:left w:val="single" w:sz="4" w:space="0" w:color="000000"/>
              <w:bottom w:val="single" w:sz="4" w:space="0" w:color="000000"/>
            </w:tcBorders>
          </w:tcPr>
          <w:p w14:paraId="2F16B7A2" w14:textId="77777777" w:rsidR="00497829" w:rsidRPr="00011736" w:rsidRDefault="00497829" w:rsidP="00212103">
            <w:pPr>
              <w:snapToGrid w:val="0"/>
              <w:ind w:hanging="11"/>
              <w:jc w:val="center"/>
              <w:rPr>
                <w:rFonts w:ascii="Arial" w:hAnsi="Arial" w:cs="Arial"/>
                <w:bCs/>
                <w:sz w:val="16"/>
                <w:szCs w:val="16"/>
                <w:lang w:val="de-DE"/>
              </w:rPr>
            </w:pPr>
            <w:r w:rsidRPr="00011736">
              <w:rPr>
                <w:rFonts w:ascii="Arial" w:hAnsi="Arial" w:cs="Arial"/>
                <w:bCs/>
                <w:sz w:val="16"/>
                <w:szCs w:val="16"/>
                <w:lang w:val="de-DE"/>
              </w:rPr>
              <w:t>0,3</w:t>
            </w:r>
          </w:p>
        </w:tc>
        <w:tc>
          <w:tcPr>
            <w:tcW w:w="1560" w:type="dxa"/>
            <w:tcBorders>
              <w:left w:val="single" w:sz="4" w:space="0" w:color="000000"/>
              <w:bottom w:val="single" w:sz="4" w:space="0" w:color="000000"/>
            </w:tcBorders>
          </w:tcPr>
          <w:p w14:paraId="158F7BA0" w14:textId="77777777" w:rsidR="00497829" w:rsidRPr="00011736" w:rsidRDefault="00497829" w:rsidP="00212103">
            <w:pPr>
              <w:snapToGrid w:val="0"/>
              <w:ind w:hanging="11"/>
              <w:jc w:val="center"/>
              <w:rPr>
                <w:rFonts w:ascii="Arial" w:hAnsi="Arial" w:cs="Arial"/>
                <w:bCs/>
                <w:sz w:val="16"/>
                <w:szCs w:val="16"/>
                <w:lang w:val="de-DE"/>
              </w:rPr>
            </w:pPr>
            <w:r w:rsidRPr="00011736">
              <w:rPr>
                <w:rFonts w:ascii="Arial" w:hAnsi="Arial" w:cs="Arial"/>
                <w:bCs/>
                <w:sz w:val="16"/>
                <w:szCs w:val="16"/>
                <w:lang w:val="de-DE"/>
              </w:rPr>
              <w:t>15</w:t>
            </w:r>
          </w:p>
        </w:tc>
        <w:tc>
          <w:tcPr>
            <w:tcW w:w="2308" w:type="dxa"/>
            <w:tcBorders>
              <w:left w:val="single" w:sz="4" w:space="0" w:color="000000"/>
              <w:bottom w:val="single" w:sz="4" w:space="0" w:color="000000"/>
              <w:right w:val="single" w:sz="4" w:space="0" w:color="000000"/>
            </w:tcBorders>
          </w:tcPr>
          <w:p w14:paraId="3C865E53" w14:textId="77777777" w:rsidR="00497829" w:rsidRPr="00011736" w:rsidRDefault="00497829" w:rsidP="00212103">
            <w:pPr>
              <w:snapToGrid w:val="0"/>
              <w:ind w:hanging="11"/>
              <w:jc w:val="center"/>
              <w:rPr>
                <w:rFonts w:ascii="Arial" w:hAnsi="Arial" w:cs="Arial"/>
                <w:bCs/>
                <w:sz w:val="16"/>
                <w:szCs w:val="16"/>
                <w:lang w:val="de-DE"/>
              </w:rPr>
            </w:pPr>
            <w:r w:rsidRPr="00011736">
              <w:rPr>
                <w:rFonts w:ascii="Arial" w:hAnsi="Arial" w:cs="Arial"/>
                <w:bCs/>
                <w:sz w:val="16"/>
                <w:szCs w:val="16"/>
                <w:lang w:val="de-DE"/>
              </w:rPr>
              <w:t>Praktika jeglicher Art (Gelände, Labor, etc.)</w:t>
            </w:r>
          </w:p>
        </w:tc>
      </w:tr>
      <w:tr w:rsidR="00011736" w:rsidRPr="00011736" w14:paraId="68020EEC" w14:textId="77777777" w:rsidTr="00212103">
        <w:tc>
          <w:tcPr>
            <w:tcW w:w="910" w:type="dxa"/>
            <w:tcBorders>
              <w:left w:val="single" w:sz="4" w:space="0" w:color="000000"/>
              <w:bottom w:val="single" w:sz="4" w:space="0" w:color="000000"/>
            </w:tcBorders>
          </w:tcPr>
          <w:p w14:paraId="0EEA7747" w14:textId="77777777" w:rsidR="00497829" w:rsidRPr="00011736" w:rsidRDefault="00497829" w:rsidP="00212103">
            <w:pPr>
              <w:snapToGrid w:val="0"/>
              <w:ind w:hanging="11"/>
              <w:jc w:val="both"/>
              <w:rPr>
                <w:rFonts w:ascii="Arial" w:hAnsi="Arial" w:cs="Arial"/>
                <w:bCs/>
                <w:sz w:val="16"/>
                <w:szCs w:val="16"/>
                <w:lang w:val="de-DE"/>
              </w:rPr>
            </w:pPr>
            <w:proofErr w:type="spellStart"/>
            <w:r w:rsidRPr="00011736">
              <w:rPr>
                <w:rFonts w:ascii="Arial" w:hAnsi="Arial" w:cs="Arial"/>
                <w:bCs/>
                <w:sz w:val="16"/>
                <w:szCs w:val="16"/>
                <w:lang w:val="de-DE"/>
              </w:rPr>
              <w:t>Exk</w:t>
            </w:r>
            <w:proofErr w:type="spellEnd"/>
            <w:r w:rsidRPr="00011736">
              <w:rPr>
                <w:rFonts w:ascii="Arial" w:hAnsi="Arial" w:cs="Arial"/>
                <w:bCs/>
                <w:sz w:val="16"/>
                <w:szCs w:val="16"/>
                <w:lang w:val="de-DE"/>
              </w:rPr>
              <w:t>*</w:t>
            </w:r>
          </w:p>
        </w:tc>
        <w:tc>
          <w:tcPr>
            <w:tcW w:w="2409" w:type="dxa"/>
            <w:tcBorders>
              <w:left w:val="single" w:sz="4" w:space="0" w:color="000000"/>
              <w:bottom w:val="single" w:sz="4" w:space="0" w:color="000000"/>
            </w:tcBorders>
          </w:tcPr>
          <w:p w14:paraId="53EE8F45" w14:textId="77777777" w:rsidR="00497829" w:rsidRPr="00011736" w:rsidRDefault="00497829" w:rsidP="00453DF9">
            <w:pPr>
              <w:snapToGrid w:val="0"/>
              <w:ind w:hanging="11"/>
              <w:rPr>
                <w:rFonts w:ascii="Arial" w:hAnsi="Arial" w:cs="Arial"/>
                <w:bCs/>
                <w:sz w:val="16"/>
                <w:szCs w:val="16"/>
                <w:lang w:val="de-DE"/>
              </w:rPr>
            </w:pPr>
            <w:proofErr w:type="spellStart"/>
            <w:r w:rsidRPr="00011736">
              <w:rPr>
                <w:rFonts w:ascii="Arial" w:hAnsi="Arial" w:cs="Arial"/>
                <w:bCs/>
                <w:sz w:val="16"/>
                <w:szCs w:val="16"/>
                <w:lang w:val="de-DE"/>
              </w:rPr>
              <w:t>Exk</w:t>
            </w:r>
            <w:proofErr w:type="spellEnd"/>
            <w:r w:rsidRPr="00011736">
              <w:rPr>
                <w:rFonts w:ascii="Arial" w:hAnsi="Arial" w:cs="Arial"/>
                <w:bCs/>
                <w:sz w:val="16"/>
                <w:szCs w:val="16"/>
                <w:lang w:val="de-DE"/>
              </w:rPr>
              <w:t>* (Exkursion)*</w:t>
            </w:r>
          </w:p>
        </w:tc>
        <w:tc>
          <w:tcPr>
            <w:tcW w:w="993" w:type="dxa"/>
            <w:tcBorders>
              <w:left w:val="single" w:sz="4" w:space="0" w:color="000000"/>
              <w:bottom w:val="single" w:sz="4" w:space="0" w:color="000000"/>
            </w:tcBorders>
          </w:tcPr>
          <w:p w14:paraId="01FB37EA" w14:textId="77777777" w:rsidR="00497829" w:rsidRPr="00011736" w:rsidRDefault="00497829" w:rsidP="00212103">
            <w:pPr>
              <w:snapToGrid w:val="0"/>
              <w:ind w:hanging="11"/>
              <w:jc w:val="center"/>
              <w:rPr>
                <w:rFonts w:ascii="Arial" w:hAnsi="Arial" w:cs="Arial"/>
                <w:bCs/>
                <w:sz w:val="16"/>
                <w:szCs w:val="16"/>
                <w:lang w:val="de-DE"/>
              </w:rPr>
            </w:pPr>
            <w:r w:rsidRPr="00011736">
              <w:rPr>
                <w:rFonts w:ascii="Arial" w:hAnsi="Arial" w:cs="Arial"/>
                <w:bCs/>
                <w:sz w:val="16"/>
                <w:szCs w:val="16"/>
                <w:lang w:val="de-DE"/>
              </w:rPr>
              <w:t>0,33</w:t>
            </w:r>
          </w:p>
        </w:tc>
        <w:tc>
          <w:tcPr>
            <w:tcW w:w="1275" w:type="dxa"/>
            <w:tcBorders>
              <w:left w:val="single" w:sz="4" w:space="0" w:color="000000"/>
              <w:bottom w:val="single" w:sz="4" w:space="0" w:color="000000"/>
            </w:tcBorders>
          </w:tcPr>
          <w:p w14:paraId="1D9CCA6D" w14:textId="77777777" w:rsidR="00497829" w:rsidRPr="00011736" w:rsidRDefault="00497829" w:rsidP="00212103">
            <w:pPr>
              <w:snapToGrid w:val="0"/>
              <w:ind w:hanging="11"/>
              <w:jc w:val="center"/>
              <w:rPr>
                <w:rFonts w:ascii="Arial" w:hAnsi="Arial" w:cs="Arial"/>
                <w:bCs/>
                <w:sz w:val="16"/>
                <w:szCs w:val="16"/>
                <w:lang w:val="de-DE"/>
              </w:rPr>
            </w:pPr>
            <w:r w:rsidRPr="00011736">
              <w:rPr>
                <w:rFonts w:ascii="Arial" w:hAnsi="Arial" w:cs="Arial"/>
                <w:bCs/>
                <w:sz w:val="16"/>
                <w:szCs w:val="16"/>
                <w:lang w:val="de-DE"/>
              </w:rPr>
              <w:t>0,3</w:t>
            </w:r>
          </w:p>
        </w:tc>
        <w:tc>
          <w:tcPr>
            <w:tcW w:w="1560" w:type="dxa"/>
            <w:tcBorders>
              <w:left w:val="single" w:sz="4" w:space="0" w:color="000000"/>
              <w:bottom w:val="single" w:sz="4" w:space="0" w:color="000000"/>
            </w:tcBorders>
          </w:tcPr>
          <w:p w14:paraId="230E76D7" w14:textId="77777777" w:rsidR="00497829" w:rsidRPr="00011736" w:rsidRDefault="00497829" w:rsidP="00212103">
            <w:pPr>
              <w:snapToGrid w:val="0"/>
              <w:ind w:hanging="11"/>
              <w:jc w:val="center"/>
              <w:rPr>
                <w:rFonts w:ascii="Arial" w:hAnsi="Arial" w:cs="Arial"/>
                <w:bCs/>
                <w:sz w:val="16"/>
                <w:szCs w:val="16"/>
                <w:lang w:val="de-DE"/>
              </w:rPr>
            </w:pPr>
            <w:r w:rsidRPr="00011736">
              <w:rPr>
                <w:rFonts w:ascii="Arial" w:hAnsi="Arial" w:cs="Arial"/>
                <w:bCs/>
                <w:sz w:val="16"/>
                <w:szCs w:val="16"/>
                <w:lang w:val="de-DE"/>
              </w:rPr>
              <w:t>15</w:t>
            </w:r>
          </w:p>
        </w:tc>
        <w:tc>
          <w:tcPr>
            <w:tcW w:w="2308" w:type="dxa"/>
            <w:tcBorders>
              <w:left w:val="single" w:sz="4" w:space="0" w:color="000000"/>
              <w:bottom w:val="single" w:sz="4" w:space="0" w:color="000000"/>
              <w:right w:val="single" w:sz="4" w:space="0" w:color="000000"/>
            </w:tcBorders>
          </w:tcPr>
          <w:p w14:paraId="7CF1EC45" w14:textId="77777777" w:rsidR="00497829" w:rsidRPr="00011736" w:rsidRDefault="00497829" w:rsidP="00212103">
            <w:pPr>
              <w:snapToGrid w:val="0"/>
              <w:ind w:hanging="11"/>
              <w:jc w:val="center"/>
              <w:rPr>
                <w:rFonts w:ascii="Arial" w:hAnsi="Arial" w:cs="Arial"/>
                <w:bCs/>
                <w:sz w:val="16"/>
                <w:szCs w:val="16"/>
                <w:lang w:val="de-DE"/>
              </w:rPr>
            </w:pPr>
          </w:p>
        </w:tc>
      </w:tr>
      <w:tr w:rsidR="00011736" w:rsidRPr="00C74BC9" w14:paraId="2F159FAF" w14:textId="77777777" w:rsidTr="00212103">
        <w:trPr>
          <w:trHeight w:val="379"/>
        </w:trPr>
        <w:tc>
          <w:tcPr>
            <w:tcW w:w="910" w:type="dxa"/>
            <w:tcBorders>
              <w:left w:val="single" w:sz="4" w:space="0" w:color="000000"/>
              <w:bottom w:val="single" w:sz="4" w:space="0" w:color="000000"/>
            </w:tcBorders>
          </w:tcPr>
          <w:p w14:paraId="32035751" w14:textId="77777777" w:rsidR="00497829" w:rsidRPr="00011736" w:rsidRDefault="00497829" w:rsidP="00212103">
            <w:pPr>
              <w:snapToGrid w:val="0"/>
              <w:ind w:hanging="11"/>
              <w:jc w:val="both"/>
              <w:rPr>
                <w:rFonts w:ascii="Arial" w:hAnsi="Arial" w:cs="Arial"/>
                <w:bCs/>
                <w:sz w:val="16"/>
                <w:szCs w:val="16"/>
                <w:lang w:val="de-DE"/>
              </w:rPr>
            </w:pPr>
            <w:proofErr w:type="spellStart"/>
            <w:r w:rsidRPr="00011736">
              <w:rPr>
                <w:rFonts w:ascii="Arial" w:hAnsi="Arial" w:cs="Arial"/>
                <w:bCs/>
                <w:sz w:val="16"/>
                <w:szCs w:val="16"/>
                <w:lang w:val="de-DE"/>
              </w:rPr>
              <w:t>StuArb</w:t>
            </w:r>
            <w:proofErr w:type="spellEnd"/>
          </w:p>
        </w:tc>
        <w:tc>
          <w:tcPr>
            <w:tcW w:w="2409" w:type="dxa"/>
            <w:tcBorders>
              <w:left w:val="single" w:sz="4" w:space="0" w:color="000000"/>
              <w:bottom w:val="single" w:sz="4" w:space="0" w:color="000000"/>
            </w:tcBorders>
          </w:tcPr>
          <w:p w14:paraId="45398143" w14:textId="2D926F8D" w:rsidR="00497829" w:rsidRPr="00011736" w:rsidRDefault="00497829" w:rsidP="00453DF9">
            <w:pPr>
              <w:snapToGrid w:val="0"/>
              <w:ind w:hanging="11"/>
              <w:rPr>
                <w:rFonts w:ascii="Arial" w:hAnsi="Arial" w:cs="Arial"/>
                <w:bCs/>
                <w:sz w:val="16"/>
                <w:szCs w:val="16"/>
                <w:lang w:val="de-DE"/>
              </w:rPr>
            </w:pPr>
            <w:r w:rsidRPr="00011736">
              <w:rPr>
                <w:rFonts w:ascii="Arial" w:hAnsi="Arial" w:cs="Arial"/>
                <w:bCs/>
                <w:sz w:val="16"/>
                <w:szCs w:val="16"/>
                <w:lang w:val="de-DE"/>
              </w:rPr>
              <w:t xml:space="preserve">Studienabschlussarbeiten (0.3 </w:t>
            </w:r>
            <w:r w:rsidR="00507F46" w:rsidRPr="00011736">
              <w:rPr>
                <w:rFonts w:ascii="Arial" w:hAnsi="Arial" w:cs="Arial"/>
                <w:bCs/>
                <w:sz w:val="16"/>
                <w:szCs w:val="16"/>
                <w:lang w:val="de-DE"/>
              </w:rPr>
              <w:t xml:space="preserve">pro Bachelor-, </w:t>
            </w:r>
            <w:r w:rsidRPr="00011736">
              <w:rPr>
                <w:rFonts w:ascii="Arial" w:hAnsi="Arial" w:cs="Arial"/>
                <w:bCs/>
                <w:sz w:val="16"/>
                <w:szCs w:val="16"/>
                <w:lang w:val="de-DE"/>
              </w:rPr>
              <w:t xml:space="preserve">0.5 pro </w:t>
            </w:r>
            <w:r w:rsidR="00507F46" w:rsidRPr="00011736">
              <w:rPr>
                <w:rFonts w:ascii="Arial" w:hAnsi="Arial" w:cs="Arial"/>
                <w:bCs/>
                <w:sz w:val="16"/>
                <w:szCs w:val="16"/>
                <w:lang w:val="de-DE"/>
              </w:rPr>
              <w:t>Master-a</w:t>
            </w:r>
            <w:r w:rsidRPr="00011736">
              <w:rPr>
                <w:rFonts w:ascii="Arial" w:hAnsi="Arial" w:cs="Arial"/>
                <w:bCs/>
                <w:sz w:val="16"/>
                <w:szCs w:val="16"/>
                <w:lang w:val="de-DE"/>
              </w:rPr>
              <w:t>rbeit)</w:t>
            </w:r>
          </w:p>
        </w:tc>
        <w:tc>
          <w:tcPr>
            <w:tcW w:w="993" w:type="dxa"/>
            <w:tcBorders>
              <w:left w:val="single" w:sz="4" w:space="0" w:color="000000"/>
              <w:bottom w:val="single" w:sz="4" w:space="0" w:color="000000"/>
            </w:tcBorders>
          </w:tcPr>
          <w:p w14:paraId="4A20C214" w14:textId="77777777" w:rsidR="00497829" w:rsidRPr="00011736" w:rsidRDefault="00497829" w:rsidP="00212103">
            <w:pPr>
              <w:snapToGrid w:val="0"/>
              <w:ind w:hanging="11"/>
              <w:jc w:val="center"/>
              <w:rPr>
                <w:rFonts w:ascii="Arial" w:hAnsi="Arial" w:cs="Arial"/>
                <w:bCs/>
                <w:sz w:val="16"/>
                <w:szCs w:val="16"/>
                <w:lang w:val="de-DE"/>
              </w:rPr>
            </w:pPr>
            <w:r w:rsidRPr="00011736">
              <w:rPr>
                <w:rFonts w:ascii="Arial" w:hAnsi="Arial" w:cs="Arial"/>
                <w:bCs/>
                <w:sz w:val="16"/>
                <w:szCs w:val="16"/>
                <w:lang w:val="de-DE"/>
              </w:rPr>
              <w:t>1</w:t>
            </w:r>
          </w:p>
        </w:tc>
        <w:tc>
          <w:tcPr>
            <w:tcW w:w="1275" w:type="dxa"/>
            <w:tcBorders>
              <w:left w:val="single" w:sz="4" w:space="0" w:color="000000"/>
              <w:bottom w:val="single" w:sz="4" w:space="0" w:color="000000"/>
            </w:tcBorders>
          </w:tcPr>
          <w:p w14:paraId="65C251D4" w14:textId="77777777" w:rsidR="00497829" w:rsidRPr="00011736" w:rsidRDefault="00497829" w:rsidP="00212103">
            <w:pPr>
              <w:snapToGrid w:val="0"/>
              <w:ind w:hanging="11"/>
              <w:jc w:val="center"/>
              <w:rPr>
                <w:rFonts w:ascii="Arial" w:hAnsi="Arial" w:cs="Arial"/>
                <w:bCs/>
                <w:sz w:val="16"/>
                <w:szCs w:val="16"/>
                <w:lang w:val="de-DE"/>
              </w:rPr>
            </w:pPr>
            <w:r w:rsidRPr="00011736">
              <w:rPr>
                <w:rFonts w:ascii="Arial" w:hAnsi="Arial" w:cs="Arial"/>
                <w:bCs/>
                <w:sz w:val="16"/>
                <w:szCs w:val="16"/>
                <w:lang w:val="de-DE"/>
              </w:rPr>
              <w:t>-</w:t>
            </w:r>
          </w:p>
        </w:tc>
        <w:tc>
          <w:tcPr>
            <w:tcW w:w="1560" w:type="dxa"/>
            <w:tcBorders>
              <w:left w:val="single" w:sz="4" w:space="0" w:color="000000"/>
              <w:bottom w:val="single" w:sz="4" w:space="0" w:color="000000"/>
            </w:tcBorders>
          </w:tcPr>
          <w:p w14:paraId="6ACA26AD" w14:textId="77777777" w:rsidR="00497829" w:rsidRPr="00011736" w:rsidRDefault="00497829" w:rsidP="00212103">
            <w:pPr>
              <w:snapToGrid w:val="0"/>
              <w:ind w:hanging="11"/>
              <w:jc w:val="center"/>
              <w:rPr>
                <w:rFonts w:ascii="Arial" w:hAnsi="Arial" w:cs="Arial"/>
                <w:bCs/>
                <w:sz w:val="16"/>
                <w:szCs w:val="16"/>
                <w:lang w:val="de-DE"/>
              </w:rPr>
            </w:pPr>
            <w:r w:rsidRPr="00011736">
              <w:rPr>
                <w:rFonts w:ascii="Arial" w:hAnsi="Arial" w:cs="Arial"/>
                <w:bCs/>
                <w:sz w:val="16"/>
                <w:szCs w:val="16"/>
                <w:lang w:val="de-DE"/>
              </w:rPr>
              <w:t>1</w:t>
            </w:r>
          </w:p>
        </w:tc>
        <w:tc>
          <w:tcPr>
            <w:tcW w:w="2308" w:type="dxa"/>
            <w:tcBorders>
              <w:left w:val="single" w:sz="4" w:space="0" w:color="000000"/>
              <w:bottom w:val="single" w:sz="4" w:space="0" w:color="000000"/>
              <w:right w:val="single" w:sz="4" w:space="0" w:color="000000"/>
            </w:tcBorders>
          </w:tcPr>
          <w:p w14:paraId="683AB3EE" w14:textId="1487ABCA" w:rsidR="00497829" w:rsidRPr="00011736" w:rsidRDefault="00F54A94" w:rsidP="00212103">
            <w:pPr>
              <w:snapToGrid w:val="0"/>
              <w:ind w:hanging="11"/>
              <w:jc w:val="center"/>
              <w:rPr>
                <w:rFonts w:ascii="Arial" w:hAnsi="Arial" w:cs="Arial"/>
                <w:bCs/>
                <w:sz w:val="16"/>
                <w:szCs w:val="16"/>
                <w:lang w:val="de-DE"/>
              </w:rPr>
            </w:pPr>
            <w:r>
              <w:rPr>
                <w:rFonts w:ascii="Arial" w:hAnsi="Arial" w:cs="Arial"/>
                <w:bCs/>
                <w:sz w:val="16"/>
                <w:szCs w:val="16"/>
                <w:lang w:val="de-DE"/>
              </w:rPr>
              <w:t>M</w:t>
            </w:r>
            <w:r w:rsidR="00497829" w:rsidRPr="00011736">
              <w:rPr>
                <w:rFonts w:ascii="Arial" w:hAnsi="Arial" w:cs="Arial"/>
                <w:bCs/>
                <w:sz w:val="16"/>
                <w:szCs w:val="16"/>
                <w:lang w:val="de-DE"/>
              </w:rPr>
              <w:t>aximal 3 SWS</w:t>
            </w:r>
          </w:p>
        </w:tc>
      </w:tr>
      <w:tr w:rsidR="00011736" w:rsidRPr="00011736" w14:paraId="23FFC3C5" w14:textId="77777777" w:rsidTr="00212103">
        <w:tc>
          <w:tcPr>
            <w:tcW w:w="910" w:type="dxa"/>
            <w:tcBorders>
              <w:left w:val="single" w:sz="4" w:space="0" w:color="000000"/>
              <w:bottom w:val="single" w:sz="4" w:space="0" w:color="000000"/>
            </w:tcBorders>
          </w:tcPr>
          <w:p w14:paraId="6B9BB777" w14:textId="77777777" w:rsidR="00497829" w:rsidRPr="00011736" w:rsidRDefault="00497829" w:rsidP="00212103">
            <w:pPr>
              <w:snapToGrid w:val="0"/>
              <w:ind w:hanging="11"/>
              <w:jc w:val="both"/>
              <w:rPr>
                <w:rFonts w:ascii="Arial" w:hAnsi="Arial" w:cs="Arial"/>
                <w:bCs/>
                <w:sz w:val="16"/>
                <w:szCs w:val="16"/>
                <w:lang w:val="de-DE"/>
              </w:rPr>
            </w:pPr>
            <w:r w:rsidRPr="00011736">
              <w:rPr>
                <w:rFonts w:ascii="Arial" w:hAnsi="Arial" w:cs="Arial"/>
                <w:bCs/>
                <w:sz w:val="16"/>
                <w:szCs w:val="16"/>
                <w:lang w:val="de-DE"/>
              </w:rPr>
              <w:t>Web</w:t>
            </w:r>
          </w:p>
        </w:tc>
        <w:tc>
          <w:tcPr>
            <w:tcW w:w="2409" w:type="dxa"/>
            <w:tcBorders>
              <w:left w:val="single" w:sz="4" w:space="0" w:color="000000"/>
              <w:bottom w:val="single" w:sz="4" w:space="0" w:color="000000"/>
            </w:tcBorders>
          </w:tcPr>
          <w:p w14:paraId="4FDA4797" w14:textId="77777777" w:rsidR="00497829" w:rsidRPr="00011736" w:rsidRDefault="00497829" w:rsidP="00453DF9">
            <w:pPr>
              <w:snapToGrid w:val="0"/>
              <w:ind w:hanging="11"/>
              <w:rPr>
                <w:rFonts w:ascii="Arial" w:hAnsi="Arial" w:cs="Arial"/>
                <w:bCs/>
                <w:sz w:val="16"/>
                <w:szCs w:val="16"/>
                <w:lang w:val="de-DE"/>
              </w:rPr>
            </w:pPr>
            <w:r w:rsidRPr="00011736">
              <w:rPr>
                <w:rFonts w:ascii="Arial" w:hAnsi="Arial" w:cs="Arial"/>
                <w:bCs/>
                <w:sz w:val="16"/>
                <w:szCs w:val="16"/>
                <w:lang w:val="de-DE"/>
              </w:rPr>
              <w:t>Erstellung und Betreuung von Multimediaangeboten</w:t>
            </w:r>
          </w:p>
        </w:tc>
        <w:tc>
          <w:tcPr>
            <w:tcW w:w="993" w:type="dxa"/>
            <w:tcBorders>
              <w:left w:val="single" w:sz="4" w:space="0" w:color="000000"/>
              <w:bottom w:val="single" w:sz="4" w:space="0" w:color="000000"/>
            </w:tcBorders>
          </w:tcPr>
          <w:p w14:paraId="03F95356" w14:textId="77777777" w:rsidR="00497829" w:rsidRPr="00011736" w:rsidRDefault="00497829" w:rsidP="00212103">
            <w:pPr>
              <w:snapToGrid w:val="0"/>
              <w:ind w:hanging="11"/>
              <w:jc w:val="center"/>
              <w:rPr>
                <w:rFonts w:ascii="Arial" w:hAnsi="Arial" w:cs="Arial"/>
                <w:bCs/>
                <w:sz w:val="16"/>
                <w:szCs w:val="16"/>
                <w:lang w:val="de-DE"/>
              </w:rPr>
            </w:pPr>
          </w:p>
        </w:tc>
        <w:tc>
          <w:tcPr>
            <w:tcW w:w="1275" w:type="dxa"/>
            <w:tcBorders>
              <w:left w:val="single" w:sz="4" w:space="0" w:color="000000"/>
              <w:bottom w:val="single" w:sz="4" w:space="0" w:color="000000"/>
            </w:tcBorders>
          </w:tcPr>
          <w:p w14:paraId="0EFEB7CD" w14:textId="77777777" w:rsidR="00497829" w:rsidRPr="00011736" w:rsidRDefault="00497829" w:rsidP="00212103">
            <w:pPr>
              <w:snapToGrid w:val="0"/>
              <w:ind w:hanging="11"/>
              <w:jc w:val="center"/>
              <w:rPr>
                <w:rFonts w:ascii="Arial" w:hAnsi="Arial" w:cs="Arial"/>
                <w:bCs/>
                <w:sz w:val="16"/>
                <w:szCs w:val="16"/>
                <w:lang w:val="de-DE"/>
              </w:rPr>
            </w:pPr>
            <w:r w:rsidRPr="00011736">
              <w:rPr>
                <w:rFonts w:ascii="Arial" w:hAnsi="Arial" w:cs="Arial"/>
                <w:bCs/>
                <w:sz w:val="16"/>
                <w:szCs w:val="16"/>
                <w:lang w:val="de-DE"/>
              </w:rPr>
              <w:t xml:space="preserve">max. 25% der </w:t>
            </w:r>
            <w:proofErr w:type="spellStart"/>
            <w:r w:rsidRPr="00011736">
              <w:rPr>
                <w:rFonts w:ascii="Arial" w:hAnsi="Arial" w:cs="Arial"/>
                <w:bCs/>
                <w:sz w:val="16"/>
                <w:szCs w:val="16"/>
                <w:lang w:val="de-DE"/>
              </w:rPr>
              <w:t>Lehrverpfl</w:t>
            </w:r>
            <w:proofErr w:type="spellEnd"/>
            <w:r w:rsidRPr="00011736">
              <w:rPr>
                <w:rFonts w:ascii="Arial" w:hAnsi="Arial" w:cs="Arial"/>
                <w:bCs/>
                <w:sz w:val="16"/>
                <w:szCs w:val="16"/>
                <w:lang w:val="de-DE"/>
              </w:rPr>
              <w:t>.</w:t>
            </w:r>
          </w:p>
        </w:tc>
        <w:tc>
          <w:tcPr>
            <w:tcW w:w="1560" w:type="dxa"/>
            <w:tcBorders>
              <w:left w:val="single" w:sz="4" w:space="0" w:color="000000"/>
              <w:bottom w:val="single" w:sz="4" w:space="0" w:color="000000"/>
            </w:tcBorders>
          </w:tcPr>
          <w:p w14:paraId="5CDDF7BB" w14:textId="77777777" w:rsidR="00497829" w:rsidRPr="00011736" w:rsidRDefault="00497829" w:rsidP="00212103">
            <w:pPr>
              <w:snapToGrid w:val="0"/>
              <w:ind w:hanging="11"/>
              <w:jc w:val="center"/>
              <w:rPr>
                <w:rFonts w:ascii="Arial" w:hAnsi="Arial" w:cs="Arial"/>
                <w:bCs/>
                <w:sz w:val="16"/>
                <w:szCs w:val="16"/>
                <w:lang w:val="de-DE"/>
              </w:rPr>
            </w:pPr>
            <w:r w:rsidRPr="00011736">
              <w:rPr>
                <w:rFonts w:ascii="Arial" w:hAnsi="Arial" w:cs="Arial"/>
                <w:bCs/>
                <w:sz w:val="16"/>
                <w:szCs w:val="16"/>
                <w:lang w:val="de-DE"/>
              </w:rPr>
              <w:t>Keine Begrenzung</w:t>
            </w:r>
          </w:p>
        </w:tc>
        <w:tc>
          <w:tcPr>
            <w:tcW w:w="2308" w:type="dxa"/>
            <w:tcBorders>
              <w:left w:val="single" w:sz="4" w:space="0" w:color="000000"/>
              <w:bottom w:val="single" w:sz="4" w:space="0" w:color="000000"/>
              <w:right w:val="single" w:sz="4" w:space="0" w:color="000000"/>
            </w:tcBorders>
          </w:tcPr>
          <w:p w14:paraId="4A75ACFB" w14:textId="77777777" w:rsidR="00497829" w:rsidRPr="00011736" w:rsidRDefault="00497829" w:rsidP="00212103">
            <w:pPr>
              <w:snapToGrid w:val="0"/>
              <w:ind w:hanging="11"/>
              <w:jc w:val="center"/>
              <w:rPr>
                <w:rFonts w:ascii="Arial" w:hAnsi="Arial" w:cs="Arial"/>
                <w:bCs/>
                <w:sz w:val="16"/>
                <w:szCs w:val="16"/>
                <w:lang w:val="de-DE"/>
              </w:rPr>
            </w:pPr>
            <w:r w:rsidRPr="00011736">
              <w:rPr>
                <w:rFonts w:ascii="Arial" w:hAnsi="Arial" w:cs="Arial"/>
                <w:bCs/>
                <w:sz w:val="16"/>
                <w:szCs w:val="16"/>
                <w:lang w:val="de-DE"/>
              </w:rPr>
              <w:t xml:space="preserve">Dem Zeitaufwand </w:t>
            </w:r>
          </w:p>
          <w:p w14:paraId="1F79F02D" w14:textId="77777777" w:rsidR="00497829" w:rsidRPr="00011736" w:rsidRDefault="00497829" w:rsidP="00212103">
            <w:pPr>
              <w:ind w:hanging="11"/>
              <w:jc w:val="center"/>
              <w:rPr>
                <w:rFonts w:ascii="Arial" w:hAnsi="Arial" w:cs="Arial"/>
                <w:bCs/>
                <w:sz w:val="16"/>
                <w:szCs w:val="16"/>
                <w:lang w:val="de-DE"/>
              </w:rPr>
            </w:pPr>
            <w:r w:rsidRPr="00011736">
              <w:rPr>
                <w:rFonts w:ascii="Arial" w:hAnsi="Arial" w:cs="Arial"/>
                <w:bCs/>
                <w:sz w:val="16"/>
                <w:szCs w:val="16"/>
                <w:lang w:val="de-DE"/>
              </w:rPr>
              <w:t>entsprechend</w:t>
            </w:r>
          </w:p>
        </w:tc>
      </w:tr>
      <w:tr w:rsidR="00497829" w:rsidRPr="00011736" w14:paraId="38158EE2" w14:textId="77777777" w:rsidTr="00212103">
        <w:tc>
          <w:tcPr>
            <w:tcW w:w="910" w:type="dxa"/>
            <w:tcBorders>
              <w:left w:val="single" w:sz="4" w:space="0" w:color="000000"/>
              <w:bottom w:val="single" w:sz="4" w:space="0" w:color="000000"/>
            </w:tcBorders>
          </w:tcPr>
          <w:p w14:paraId="260612BE" w14:textId="77777777" w:rsidR="00497829" w:rsidRPr="00011736" w:rsidRDefault="00497829" w:rsidP="00212103">
            <w:pPr>
              <w:snapToGrid w:val="0"/>
              <w:ind w:hanging="11"/>
              <w:jc w:val="both"/>
              <w:rPr>
                <w:rFonts w:ascii="Arial" w:hAnsi="Arial" w:cs="Arial"/>
                <w:bCs/>
                <w:sz w:val="16"/>
                <w:szCs w:val="16"/>
                <w:lang w:val="de-DE"/>
              </w:rPr>
            </w:pPr>
            <w:r w:rsidRPr="00011736">
              <w:rPr>
                <w:rFonts w:ascii="Arial" w:hAnsi="Arial" w:cs="Arial"/>
                <w:bCs/>
                <w:sz w:val="16"/>
                <w:szCs w:val="16"/>
                <w:lang w:val="de-DE"/>
              </w:rPr>
              <w:t>And</w:t>
            </w:r>
          </w:p>
        </w:tc>
        <w:tc>
          <w:tcPr>
            <w:tcW w:w="2409" w:type="dxa"/>
            <w:tcBorders>
              <w:left w:val="single" w:sz="4" w:space="0" w:color="000000"/>
              <w:bottom w:val="single" w:sz="4" w:space="0" w:color="000000"/>
            </w:tcBorders>
          </w:tcPr>
          <w:p w14:paraId="5209C303" w14:textId="77777777" w:rsidR="00497829" w:rsidRPr="00011736" w:rsidRDefault="00497829" w:rsidP="00453DF9">
            <w:pPr>
              <w:snapToGrid w:val="0"/>
              <w:ind w:hanging="11"/>
              <w:rPr>
                <w:rFonts w:ascii="Arial" w:hAnsi="Arial" w:cs="Arial"/>
                <w:bCs/>
                <w:sz w:val="16"/>
                <w:szCs w:val="16"/>
                <w:lang w:val="de-DE"/>
              </w:rPr>
            </w:pPr>
            <w:r w:rsidRPr="00011736">
              <w:rPr>
                <w:rFonts w:ascii="Arial" w:hAnsi="Arial" w:cs="Arial"/>
                <w:bCs/>
                <w:sz w:val="16"/>
                <w:szCs w:val="16"/>
                <w:lang w:val="de-DE"/>
              </w:rPr>
              <w:t xml:space="preserve">Andere Lehrveranstaltungen </w:t>
            </w:r>
          </w:p>
        </w:tc>
        <w:tc>
          <w:tcPr>
            <w:tcW w:w="993" w:type="dxa"/>
            <w:tcBorders>
              <w:left w:val="single" w:sz="4" w:space="0" w:color="000000"/>
              <w:bottom w:val="single" w:sz="4" w:space="0" w:color="000000"/>
            </w:tcBorders>
          </w:tcPr>
          <w:p w14:paraId="5B8B2893" w14:textId="77777777" w:rsidR="00497829" w:rsidRPr="00011736" w:rsidRDefault="00497829" w:rsidP="00212103">
            <w:pPr>
              <w:snapToGrid w:val="0"/>
              <w:ind w:hanging="11"/>
              <w:jc w:val="center"/>
              <w:rPr>
                <w:rFonts w:ascii="Arial" w:hAnsi="Arial" w:cs="Arial"/>
                <w:bCs/>
                <w:sz w:val="16"/>
                <w:szCs w:val="16"/>
                <w:lang w:val="de-DE"/>
              </w:rPr>
            </w:pPr>
            <w:r w:rsidRPr="00011736">
              <w:rPr>
                <w:rFonts w:ascii="Arial" w:hAnsi="Arial" w:cs="Arial"/>
                <w:bCs/>
                <w:sz w:val="16"/>
                <w:szCs w:val="16"/>
                <w:lang w:val="de-DE"/>
              </w:rPr>
              <w:t>0,5</w:t>
            </w:r>
          </w:p>
        </w:tc>
        <w:tc>
          <w:tcPr>
            <w:tcW w:w="1275" w:type="dxa"/>
            <w:tcBorders>
              <w:left w:val="single" w:sz="4" w:space="0" w:color="000000"/>
              <w:bottom w:val="single" w:sz="4" w:space="0" w:color="000000"/>
            </w:tcBorders>
          </w:tcPr>
          <w:p w14:paraId="04A06B1E" w14:textId="77777777" w:rsidR="00497829" w:rsidRPr="00011736" w:rsidRDefault="00497829" w:rsidP="00212103">
            <w:pPr>
              <w:snapToGrid w:val="0"/>
              <w:ind w:hanging="11"/>
              <w:jc w:val="center"/>
              <w:rPr>
                <w:rFonts w:ascii="Arial" w:hAnsi="Arial" w:cs="Arial"/>
                <w:bCs/>
                <w:sz w:val="16"/>
                <w:szCs w:val="16"/>
                <w:lang w:val="de-DE"/>
              </w:rPr>
            </w:pPr>
            <w:r w:rsidRPr="00011736">
              <w:rPr>
                <w:rFonts w:ascii="Arial" w:hAnsi="Arial" w:cs="Arial"/>
                <w:bCs/>
                <w:sz w:val="16"/>
                <w:szCs w:val="16"/>
                <w:lang w:val="de-DE"/>
              </w:rPr>
              <w:t>0,3</w:t>
            </w:r>
          </w:p>
        </w:tc>
        <w:tc>
          <w:tcPr>
            <w:tcW w:w="1560" w:type="dxa"/>
            <w:tcBorders>
              <w:left w:val="single" w:sz="4" w:space="0" w:color="000000"/>
              <w:bottom w:val="single" w:sz="4" w:space="0" w:color="000000"/>
            </w:tcBorders>
          </w:tcPr>
          <w:p w14:paraId="193A1DF7" w14:textId="77777777" w:rsidR="00497829" w:rsidRPr="00011736" w:rsidRDefault="00497829" w:rsidP="00212103">
            <w:pPr>
              <w:snapToGrid w:val="0"/>
              <w:ind w:hanging="11"/>
              <w:jc w:val="center"/>
              <w:rPr>
                <w:rFonts w:ascii="Arial" w:hAnsi="Arial" w:cs="Arial"/>
                <w:bCs/>
                <w:sz w:val="16"/>
                <w:szCs w:val="16"/>
                <w:lang w:val="de-DE"/>
              </w:rPr>
            </w:pPr>
          </w:p>
        </w:tc>
        <w:tc>
          <w:tcPr>
            <w:tcW w:w="2308" w:type="dxa"/>
            <w:tcBorders>
              <w:left w:val="single" w:sz="4" w:space="0" w:color="000000"/>
              <w:bottom w:val="single" w:sz="4" w:space="0" w:color="000000"/>
              <w:right w:val="single" w:sz="4" w:space="0" w:color="000000"/>
            </w:tcBorders>
          </w:tcPr>
          <w:p w14:paraId="659C4BD1" w14:textId="77777777" w:rsidR="00497829" w:rsidRPr="00011736" w:rsidRDefault="00497829" w:rsidP="00212103">
            <w:pPr>
              <w:snapToGrid w:val="0"/>
              <w:ind w:hanging="11"/>
              <w:jc w:val="center"/>
              <w:rPr>
                <w:rFonts w:ascii="Arial" w:hAnsi="Arial" w:cs="Arial"/>
                <w:bCs/>
                <w:sz w:val="16"/>
                <w:szCs w:val="16"/>
                <w:lang w:val="de-DE"/>
              </w:rPr>
            </w:pPr>
          </w:p>
        </w:tc>
      </w:tr>
    </w:tbl>
    <w:p w14:paraId="2E17348B" w14:textId="77777777" w:rsidR="00497829" w:rsidRPr="00011736" w:rsidRDefault="00497829" w:rsidP="00497829">
      <w:pPr>
        <w:jc w:val="both"/>
        <w:rPr>
          <w:rFonts w:ascii="Arial" w:hAnsi="Arial" w:cs="Arial"/>
          <w:b/>
          <w:bCs/>
          <w:sz w:val="16"/>
          <w:szCs w:val="16"/>
          <w:lang w:val="de-DE"/>
        </w:rPr>
      </w:pPr>
    </w:p>
    <w:p w14:paraId="4B477410" w14:textId="77777777" w:rsidR="00497829" w:rsidRPr="00011736" w:rsidRDefault="00497829" w:rsidP="00497829">
      <w:pPr>
        <w:jc w:val="both"/>
        <w:rPr>
          <w:rFonts w:ascii="Arial" w:hAnsi="Arial" w:cs="Arial"/>
          <w:sz w:val="16"/>
          <w:szCs w:val="16"/>
          <w:lang w:val="de-DE"/>
        </w:rPr>
      </w:pPr>
      <w:r w:rsidRPr="00011736">
        <w:rPr>
          <w:rFonts w:ascii="Arial" w:hAnsi="Arial" w:cs="Arial"/>
          <w:sz w:val="16"/>
          <w:szCs w:val="16"/>
          <w:lang w:val="de-DE"/>
        </w:rPr>
        <w:t xml:space="preserve">               * Lehrveranstaltungen, die nicht in Wochenstunden je Semester ausgedrückt sind, sind wie folgt umzurechnen:</w:t>
      </w:r>
      <w:r w:rsidRPr="00011736">
        <w:rPr>
          <w:rStyle w:val="Funotenzeichen1"/>
          <w:rFonts w:ascii="Arial" w:hAnsi="Arial" w:cs="Arial"/>
          <w:b/>
          <w:bCs/>
          <w:sz w:val="16"/>
          <w:szCs w:val="16"/>
          <w:lang w:val="de-DE"/>
        </w:rPr>
        <w:footnoteReference w:id="2"/>
      </w:r>
    </w:p>
    <w:p w14:paraId="0F3C732A" w14:textId="77777777" w:rsidR="00497829" w:rsidRPr="00011736" w:rsidRDefault="00497829" w:rsidP="00497829">
      <w:pPr>
        <w:ind w:left="360"/>
        <w:jc w:val="both"/>
        <w:rPr>
          <w:rFonts w:ascii="Arial" w:hAnsi="Arial" w:cs="Arial"/>
          <w:b/>
          <w:bCs/>
          <w:sz w:val="16"/>
          <w:szCs w:val="16"/>
          <w:lang w:val="de-DE"/>
        </w:rPr>
      </w:pPr>
    </w:p>
    <w:p w14:paraId="5408D0E6" w14:textId="09EB9FAA" w:rsidR="00D43E7A" w:rsidRPr="00011736" w:rsidRDefault="00497829" w:rsidP="00D43E7A">
      <w:pPr>
        <w:ind w:firstLine="720"/>
        <w:jc w:val="both"/>
        <w:rPr>
          <w:rFonts w:ascii="Arial" w:hAnsi="Arial" w:cs="Arial"/>
          <w:b/>
          <w:bCs/>
          <w:sz w:val="16"/>
          <w:szCs w:val="16"/>
          <w:lang w:val="de-DE"/>
        </w:rPr>
      </w:pPr>
      <w:r w:rsidRPr="00011736">
        <w:rPr>
          <w:rFonts w:ascii="Arial" w:hAnsi="Arial" w:cs="Arial"/>
          <w:b/>
          <w:bCs/>
          <w:sz w:val="16"/>
          <w:szCs w:val="16"/>
          <w:u w:val="single"/>
          <w:lang w:val="de-DE"/>
        </w:rPr>
        <w:t xml:space="preserve">Anzahl der </w:t>
      </w:r>
      <w:r w:rsidR="000C7B9D" w:rsidRPr="00011736">
        <w:rPr>
          <w:rFonts w:ascii="Arial" w:hAnsi="Arial" w:cs="Arial"/>
          <w:b/>
          <w:bCs/>
          <w:sz w:val="16"/>
          <w:szCs w:val="16"/>
          <w:u w:val="single"/>
          <w:lang w:val="de-DE"/>
        </w:rPr>
        <w:t>Veranstaltungs</w:t>
      </w:r>
      <w:r w:rsidRPr="00011736">
        <w:rPr>
          <w:rFonts w:ascii="Arial" w:hAnsi="Arial" w:cs="Arial"/>
          <w:b/>
          <w:bCs/>
          <w:sz w:val="16"/>
          <w:szCs w:val="16"/>
          <w:u w:val="single"/>
          <w:lang w:val="de-DE"/>
        </w:rPr>
        <w:t xml:space="preserve">tage x Stunden pro Tag (max. </w:t>
      </w:r>
      <w:proofErr w:type="gramStart"/>
      <w:r w:rsidRPr="00011736">
        <w:rPr>
          <w:rFonts w:ascii="Arial" w:hAnsi="Arial" w:cs="Arial"/>
          <w:b/>
          <w:bCs/>
          <w:sz w:val="16"/>
          <w:szCs w:val="16"/>
          <w:u w:val="single"/>
          <w:lang w:val="de-DE"/>
        </w:rPr>
        <w:t>10</w:t>
      </w:r>
      <w:r w:rsidR="00D8612C" w:rsidRPr="00011736">
        <w:rPr>
          <w:rFonts w:ascii="Arial" w:hAnsi="Arial" w:cs="Arial"/>
          <w:b/>
          <w:bCs/>
          <w:sz w:val="16"/>
          <w:szCs w:val="16"/>
          <w:u w:val="single"/>
          <w:lang w:val="de-DE"/>
        </w:rPr>
        <w:t>)_</w:t>
      </w:r>
      <w:proofErr w:type="gramEnd"/>
      <w:r w:rsidR="000C7B9D" w:rsidRPr="00011736">
        <w:rPr>
          <w:rFonts w:ascii="Arial" w:hAnsi="Arial" w:cs="Arial"/>
          <w:b/>
          <w:bCs/>
          <w:sz w:val="16"/>
          <w:szCs w:val="16"/>
          <w:u w:val="single"/>
          <w:lang w:val="de-DE"/>
        </w:rPr>
        <w:t>_______</w:t>
      </w:r>
      <w:r w:rsidR="00D8612C" w:rsidRPr="00011736">
        <w:rPr>
          <w:rFonts w:ascii="Arial" w:hAnsi="Arial" w:cs="Arial"/>
          <w:b/>
          <w:bCs/>
          <w:sz w:val="16"/>
          <w:szCs w:val="16"/>
          <w:u w:val="single"/>
          <w:lang w:val="de-DE"/>
        </w:rPr>
        <w:t>____</w:t>
      </w:r>
      <w:r w:rsidR="00D43E7A" w:rsidRPr="00011736">
        <w:rPr>
          <w:rFonts w:ascii="Arial" w:hAnsi="Arial" w:cs="Arial"/>
          <w:b/>
          <w:bCs/>
          <w:sz w:val="16"/>
          <w:szCs w:val="16"/>
          <w:lang w:val="de-DE"/>
        </w:rPr>
        <w:t xml:space="preserve">  </w:t>
      </w:r>
      <w:r w:rsidR="00D8612C" w:rsidRPr="00011736">
        <w:rPr>
          <w:rFonts w:ascii="Arial" w:hAnsi="Arial" w:cs="Arial"/>
          <w:b/>
          <w:bCs/>
          <w:sz w:val="16"/>
          <w:szCs w:val="16"/>
          <w:lang w:val="de-DE"/>
        </w:rPr>
        <w:t xml:space="preserve">     </w:t>
      </w:r>
      <w:r w:rsidRPr="00011736">
        <w:rPr>
          <w:rFonts w:ascii="Arial" w:hAnsi="Arial" w:cs="Arial"/>
          <w:b/>
          <w:bCs/>
          <w:sz w:val="16"/>
          <w:szCs w:val="16"/>
          <w:lang w:val="de-DE"/>
        </w:rPr>
        <w:t xml:space="preserve">  = </w:t>
      </w:r>
      <w:r w:rsidR="00920BA3" w:rsidRPr="00011736">
        <w:rPr>
          <w:rFonts w:ascii="Arial" w:hAnsi="Arial" w:cs="Arial"/>
          <w:b/>
          <w:bCs/>
          <w:sz w:val="16"/>
          <w:szCs w:val="16"/>
          <w:lang w:val="de-DE"/>
        </w:rPr>
        <w:t xml:space="preserve">  </w:t>
      </w:r>
      <w:r w:rsidR="00D8612C" w:rsidRPr="00011736">
        <w:rPr>
          <w:rFonts w:ascii="Arial" w:hAnsi="Arial" w:cs="Arial"/>
          <w:b/>
          <w:bCs/>
          <w:sz w:val="16"/>
          <w:szCs w:val="16"/>
          <w:lang w:val="de-DE"/>
        </w:rPr>
        <w:t>Zahl der SWS</w:t>
      </w:r>
    </w:p>
    <w:p w14:paraId="718F7FD5" w14:textId="36C68629" w:rsidR="00497829" w:rsidRPr="00011736" w:rsidRDefault="00497829" w:rsidP="00D43E7A">
      <w:pPr>
        <w:ind w:firstLine="720"/>
        <w:jc w:val="both"/>
        <w:rPr>
          <w:rFonts w:ascii="Arial" w:hAnsi="Arial" w:cs="Arial"/>
          <w:b/>
          <w:bCs/>
          <w:sz w:val="16"/>
          <w:szCs w:val="16"/>
          <w:lang w:val="de-DE"/>
        </w:rPr>
      </w:pPr>
      <w:r w:rsidRPr="00011736">
        <w:rPr>
          <w:rFonts w:ascii="Arial" w:hAnsi="Arial" w:cs="Arial"/>
          <w:b/>
          <w:bCs/>
          <w:sz w:val="16"/>
          <w:szCs w:val="16"/>
          <w:lang w:val="de-DE"/>
        </w:rPr>
        <w:t>Anzahl der Semesterwochen der Vorlesungszeit (=</w:t>
      </w:r>
      <w:r w:rsidR="00117055" w:rsidRPr="00011736">
        <w:rPr>
          <w:rFonts w:ascii="Arial" w:hAnsi="Arial" w:cs="Arial"/>
          <w:b/>
          <w:bCs/>
          <w:sz w:val="16"/>
          <w:szCs w:val="16"/>
          <w:lang w:val="de-DE"/>
        </w:rPr>
        <w:t xml:space="preserve"> </w:t>
      </w:r>
      <w:r w:rsidRPr="00011736">
        <w:rPr>
          <w:rFonts w:ascii="Arial" w:hAnsi="Arial" w:cs="Arial"/>
          <w:b/>
          <w:bCs/>
          <w:sz w:val="16"/>
          <w:szCs w:val="16"/>
          <w:lang w:val="de-DE"/>
        </w:rPr>
        <w:t xml:space="preserve">14 im </w:t>
      </w:r>
      <w:proofErr w:type="spellStart"/>
      <w:r w:rsidRPr="00011736">
        <w:rPr>
          <w:rFonts w:ascii="Arial" w:hAnsi="Arial" w:cs="Arial"/>
          <w:b/>
          <w:bCs/>
          <w:sz w:val="16"/>
          <w:szCs w:val="16"/>
          <w:lang w:val="de-DE"/>
        </w:rPr>
        <w:t>S</w:t>
      </w:r>
      <w:r w:rsidR="003E0EDC" w:rsidRPr="00011736">
        <w:rPr>
          <w:rFonts w:ascii="Arial" w:hAnsi="Arial" w:cs="Arial"/>
          <w:b/>
          <w:bCs/>
          <w:sz w:val="16"/>
          <w:szCs w:val="16"/>
          <w:lang w:val="de-DE"/>
        </w:rPr>
        <w:t>o</w:t>
      </w:r>
      <w:r w:rsidRPr="00011736">
        <w:rPr>
          <w:rFonts w:ascii="Arial" w:hAnsi="Arial" w:cs="Arial"/>
          <w:b/>
          <w:bCs/>
          <w:sz w:val="16"/>
          <w:szCs w:val="16"/>
          <w:lang w:val="de-DE"/>
        </w:rPr>
        <w:t>S</w:t>
      </w:r>
      <w:r w:rsidR="003E0EDC" w:rsidRPr="00011736">
        <w:rPr>
          <w:rFonts w:ascii="Arial" w:hAnsi="Arial" w:cs="Arial"/>
          <w:b/>
          <w:bCs/>
          <w:sz w:val="16"/>
          <w:szCs w:val="16"/>
          <w:lang w:val="de-DE"/>
        </w:rPr>
        <w:t>e</w:t>
      </w:r>
      <w:proofErr w:type="spellEnd"/>
      <w:r w:rsidR="003E0EDC" w:rsidRPr="00011736">
        <w:rPr>
          <w:rFonts w:ascii="Arial" w:hAnsi="Arial" w:cs="Arial"/>
          <w:b/>
          <w:bCs/>
          <w:sz w:val="16"/>
          <w:szCs w:val="16"/>
          <w:lang w:val="de-DE"/>
        </w:rPr>
        <w:t xml:space="preserve">, </w:t>
      </w:r>
      <w:r w:rsidR="00E543F5" w:rsidRPr="00011736">
        <w:rPr>
          <w:rFonts w:ascii="Arial" w:hAnsi="Arial" w:cs="Arial"/>
          <w:b/>
          <w:bCs/>
          <w:sz w:val="16"/>
          <w:szCs w:val="16"/>
          <w:lang w:val="de-DE"/>
        </w:rPr>
        <w:t>16</w:t>
      </w:r>
      <w:r w:rsidR="003E0EDC" w:rsidRPr="00011736">
        <w:rPr>
          <w:rFonts w:ascii="Arial" w:hAnsi="Arial" w:cs="Arial"/>
          <w:b/>
          <w:bCs/>
          <w:sz w:val="16"/>
          <w:szCs w:val="16"/>
          <w:lang w:val="de-DE"/>
        </w:rPr>
        <w:t xml:space="preserve"> im WS</w:t>
      </w:r>
      <w:r w:rsidRPr="00011736">
        <w:rPr>
          <w:rFonts w:ascii="Arial" w:hAnsi="Arial" w:cs="Arial"/>
          <w:b/>
          <w:bCs/>
          <w:sz w:val="16"/>
          <w:szCs w:val="16"/>
          <w:lang w:val="de-DE"/>
        </w:rPr>
        <w:t>)</w:t>
      </w:r>
    </w:p>
    <w:p w14:paraId="74C59ED4" w14:textId="77777777" w:rsidR="007E37E3" w:rsidRPr="00011736" w:rsidRDefault="007E37E3" w:rsidP="007E37E3">
      <w:pPr>
        <w:ind w:left="1440" w:hanging="1440"/>
        <w:jc w:val="both"/>
        <w:rPr>
          <w:rFonts w:ascii="Arial" w:hAnsi="Arial" w:cs="Arial"/>
          <w:b/>
          <w:bCs/>
          <w:sz w:val="16"/>
          <w:szCs w:val="16"/>
          <w:lang w:val="de-DE"/>
        </w:rPr>
      </w:pPr>
    </w:p>
    <w:p w14:paraId="2928006C" w14:textId="77777777" w:rsidR="00497829" w:rsidRPr="00011736" w:rsidRDefault="00497829" w:rsidP="00497829">
      <w:pPr>
        <w:pStyle w:val="Blitz1"/>
        <w:numPr>
          <w:ilvl w:val="0"/>
          <w:numId w:val="11"/>
        </w:numPr>
        <w:tabs>
          <w:tab w:val="left" w:pos="720"/>
        </w:tabs>
        <w:autoSpaceDN/>
        <w:adjustRightInd/>
        <w:jc w:val="both"/>
        <w:rPr>
          <w:rFonts w:ascii="Arial" w:hAnsi="Arial" w:cs="Arial"/>
          <w:lang w:val="de-DE"/>
        </w:rPr>
      </w:pPr>
      <w:r w:rsidRPr="00011736">
        <w:rPr>
          <w:rFonts w:ascii="Arial" w:hAnsi="Arial" w:cs="Arial"/>
          <w:lang w:val="de-DE"/>
        </w:rPr>
        <w:t>Eine Schätzung der durchschnittlichen Teilnehmerzahl genügt; bei der Angabe kann folgender Schlüssel verwandt werden:</w:t>
      </w:r>
    </w:p>
    <w:p w14:paraId="7EA4F464" w14:textId="77777777" w:rsidR="00497829" w:rsidRPr="00011736" w:rsidRDefault="00497829" w:rsidP="00497829">
      <w:pPr>
        <w:rPr>
          <w:lang w:val="de-DE"/>
        </w:rPr>
      </w:pPr>
    </w:p>
    <w:tbl>
      <w:tblPr>
        <w:tblW w:w="0" w:type="auto"/>
        <w:tblInd w:w="2660" w:type="dxa"/>
        <w:tblLook w:val="01E0" w:firstRow="1" w:lastRow="1" w:firstColumn="1" w:lastColumn="1" w:noHBand="0" w:noVBand="0"/>
      </w:tblPr>
      <w:tblGrid>
        <w:gridCol w:w="2370"/>
        <w:gridCol w:w="2024"/>
      </w:tblGrid>
      <w:tr w:rsidR="00011736" w:rsidRPr="00011736" w14:paraId="0EE588C1" w14:textId="77777777" w:rsidTr="000B2F99">
        <w:tc>
          <w:tcPr>
            <w:tcW w:w="2370" w:type="dxa"/>
            <w:shd w:val="clear" w:color="auto" w:fill="auto"/>
          </w:tcPr>
          <w:p w14:paraId="19409345" w14:textId="77777777" w:rsidR="00497829" w:rsidRPr="00011736" w:rsidRDefault="00497829" w:rsidP="000B2F99">
            <w:pPr>
              <w:numPr>
                <w:ilvl w:val="0"/>
                <w:numId w:val="11"/>
              </w:numPr>
              <w:rPr>
                <w:rFonts w:ascii="Arial" w:hAnsi="Arial" w:cs="Arial"/>
                <w:b/>
                <w:bCs/>
                <w:sz w:val="16"/>
                <w:szCs w:val="16"/>
                <w:lang w:val="de-DE"/>
              </w:rPr>
            </w:pPr>
            <w:r w:rsidRPr="00011736">
              <w:rPr>
                <w:rFonts w:ascii="Arial" w:hAnsi="Arial" w:cs="Arial"/>
                <w:b/>
                <w:bCs/>
                <w:sz w:val="16"/>
                <w:szCs w:val="16"/>
                <w:lang w:val="de-DE"/>
              </w:rPr>
              <w:t>A</w:t>
            </w:r>
            <w:r w:rsidRPr="00011736">
              <w:rPr>
                <w:rFonts w:ascii="Arial" w:hAnsi="Arial" w:cs="Arial"/>
                <w:b/>
                <w:bCs/>
                <w:sz w:val="16"/>
                <w:szCs w:val="16"/>
                <w:lang w:val="de-DE"/>
              </w:rPr>
              <w:tab/>
              <w:t xml:space="preserve">= bis </w:t>
            </w:r>
            <w:proofErr w:type="gramStart"/>
            <w:r w:rsidRPr="00011736">
              <w:rPr>
                <w:rFonts w:ascii="Arial" w:hAnsi="Arial" w:cs="Arial"/>
                <w:b/>
                <w:bCs/>
                <w:sz w:val="16"/>
                <w:szCs w:val="16"/>
                <w:lang w:val="de-DE"/>
              </w:rPr>
              <w:tab/>
              <w:t xml:space="preserve">  5</w:t>
            </w:r>
            <w:proofErr w:type="gramEnd"/>
          </w:p>
        </w:tc>
        <w:tc>
          <w:tcPr>
            <w:tcW w:w="2024" w:type="dxa"/>
            <w:shd w:val="clear" w:color="auto" w:fill="auto"/>
          </w:tcPr>
          <w:p w14:paraId="5D5E8A1E" w14:textId="77777777" w:rsidR="00497829" w:rsidRPr="00011736" w:rsidRDefault="00497829" w:rsidP="000B2F99">
            <w:pPr>
              <w:numPr>
                <w:ilvl w:val="0"/>
                <w:numId w:val="11"/>
              </w:numPr>
              <w:jc w:val="both"/>
              <w:rPr>
                <w:rFonts w:ascii="Arial" w:hAnsi="Arial" w:cs="Arial"/>
                <w:b/>
                <w:bCs/>
                <w:sz w:val="16"/>
                <w:szCs w:val="16"/>
                <w:lang w:val="de-DE"/>
              </w:rPr>
            </w:pPr>
            <w:r w:rsidRPr="00011736">
              <w:rPr>
                <w:rFonts w:ascii="Arial" w:hAnsi="Arial" w:cs="Arial"/>
                <w:b/>
                <w:bCs/>
                <w:sz w:val="16"/>
                <w:szCs w:val="16"/>
                <w:lang w:val="de-DE"/>
              </w:rPr>
              <w:t xml:space="preserve">E </w:t>
            </w:r>
            <w:r w:rsidRPr="00011736">
              <w:rPr>
                <w:rFonts w:ascii="Arial" w:hAnsi="Arial" w:cs="Arial"/>
                <w:b/>
                <w:bCs/>
                <w:sz w:val="16"/>
                <w:szCs w:val="16"/>
                <w:lang w:val="de-DE"/>
              </w:rPr>
              <w:tab/>
              <w:t xml:space="preserve">= bis </w:t>
            </w:r>
            <w:r w:rsidRPr="00011736">
              <w:rPr>
                <w:rFonts w:ascii="Arial" w:hAnsi="Arial" w:cs="Arial"/>
                <w:b/>
                <w:bCs/>
                <w:sz w:val="16"/>
                <w:szCs w:val="16"/>
                <w:lang w:val="de-DE"/>
              </w:rPr>
              <w:tab/>
              <w:t>25</w:t>
            </w:r>
          </w:p>
        </w:tc>
      </w:tr>
      <w:tr w:rsidR="00011736" w:rsidRPr="00011736" w14:paraId="5711DF35" w14:textId="77777777" w:rsidTr="000B2F99">
        <w:tc>
          <w:tcPr>
            <w:tcW w:w="2370" w:type="dxa"/>
            <w:shd w:val="clear" w:color="auto" w:fill="auto"/>
          </w:tcPr>
          <w:p w14:paraId="16BBFE27" w14:textId="77777777" w:rsidR="00497829" w:rsidRPr="00011736" w:rsidRDefault="00497829" w:rsidP="000B2F99">
            <w:pPr>
              <w:numPr>
                <w:ilvl w:val="0"/>
                <w:numId w:val="11"/>
              </w:numPr>
              <w:jc w:val="both"/>
              <w:rPr>
                <w:rFonts w:ascii="Arial" w:hAnsi="Arial" w:cs="Arial"/>
                <w:b/>
                <w:bCs/>
                <w:sz w:val="16"/>
                <w:szCs w:val="16"/>
                <w:lang w:val="de-DE"/>
              </w:rPr>
            </w:pPr>
            <w:r w:rsidRPr="00011736">
              <w:rPr>
                <w:rFonts w:ascii="Arial" w:hAnsi="Arial" w:cs="Arial"/>
                <w:b/>
                <w:bCs/>
                <w:sz w:val="16"/>
                <w:szCs w:val="16"/>
                <w:lang w:val="de-DE"/>
              </w:rPr>
              <w:t>B</w:t>
            </w:r>
            <w:r w:rsidRPr="00011736">
              <w:rPr>
                <w:rFonts w:ascii="Arial" w:hAnsi="Arial" w:cs="Arial"/>
                <w:b/>
                <w:bCs/>
                <w:sz w:val="16"/>
                <w:szCs w:val="16"/>
                <w:lang w:val="de-DE"/>
              </w:rPr>
              <w:tab/>
              <w:t xml:space="preserve">= bis </w:t>
            </w:r>
            <w:r w:rsidRPr="00011736">
              <w:rPr>
                <w:rFonts w:ascii="Arial" w:hAnsi="Arial" w:cs="Arial"/>
                <w:b/>
                <w:bCs/>
                <w:sz w:val="16"/>
                <w:szCs w:val="16"/>
                <w:lang w:val="de-DE"/>
              </w:rPr>
              <w:tab/>
              <w:t>10</w:t>
            </w:r>
          </w:p>
        </w:tc>
        <w:tc>
          <w:tcPr>
            <w:tcW w:w="2024" w:type="dxa"/>
            <w:shd w:val="clear" w:color="auto" w:fill="auto"/>
          </w:tcPr>
          <w:p w14:paraId="4511CDD3" w14:textId="77777777" w:rsidR="00497829" w:rsidRPr="00011736" w:rsidRDefault="00497829" w:rsidP="000B2F99">
            <w:pPr>
              <w:numPr>
                <w:ilvl w:val="0"/>
                <w:numId w:val="11"/>
              </w:numPr>
              <w:jc w:val="both"/>
              <w:rPr>
                <w:rFonts w:ascii="Arial" w:hAnsi="Arial" w:cs="Arial"/>
                <w:b/>
                <w:bCs/>
                <w:sz w:val="16"/>
                <w:szCs w:val="16"/>
                <w:lang w:val="de-DE"/>
              </w:rPr>
            </w:pPr>
            <w:r w:rsidRPr="00011736">
              <w:rPr>
                <w:rFonts w:ascii="Arial" w:hAnsi="Arial" w:cs="Arial"/>
                <w:b/>
                <w:bCs/>
                <w:sz w:val="16"/>
                <w:szCs w:val="16"/>
                <w:lang w:val="de-DE"/>
              </w:rPr>
              <w:t xml:space="preserve">F </w:t>
            </w:r>
            <w:r w:rsidRPr="00011736">
              <w:rPr>
                <w:rFonts w:ascii="Arial" w:hAnsi="Arial" w:cs="Arial"/>
                <w:b/>
                <w:bCs/>
                <w:sz w:val="16"/>
                <w:szCs w:val="16"/>
                <w:lang w:val="de-DE"/>
              </w:rPr>
              <w:tab/>
              <w:t xml:space="preserve">= bis </w:t>
            </w:r>
            <w:r w:rsidRPr="00011736">
              <w:rPr>
                <w:rFonts w:ascii="Arial" w:hAnsi="Arial" w:cs="Arial"/>
                <w:b/>
                <w:bCs/>
                <w:sz w:val="16"/>
                <w:szCs w:val="16"/>
                <w:lang w:val="de-DE"/>
              </w:rPr>
              <w:tab/>
              <w:t>30</w:t>
            </w:r>
          </w:p>
        </w:tc>
      </w:tr>
      <w:tr w:rsidR="00011736" w:rsidRPr="00011736" w14:paraId="5C4EF196" w14:textId="77777777" w:rsidTr="000B2F99">
        <w:tc>
          <w:tcPr>
            <w:tcW w:w="2370" w:type="dxa"/>
            <w:shd w:val="clear" w:color="auto" w:fill="auto"/>
          </w:tcPr>
          <w:p w14:paraId="63ACE000" w14:textId="77777777" w:rsidR="00497829" w:rsidRPr="00011736" w:rsidRDefault="00497829" w:rsidP="000B2F99">
            <w:pPr>
              <w:numPr>
                <w:ilvl w:val="0"/>
                <w:numId w:val="11"/>
              </w:numPr>
              <w:jc w:val="both"/>
              <w:rPr>
                <w:rFonts w:ascii="Arial" w:hAnsi="Arial" w:cs="Arial"/>
                <w:b/>
                <w:bCs/>
                <w:sz w:val="16"/>
                <w:szCs w:val="16"/>
                <w:lang w:val="de-DE"/>
              </w:rPr>
            </w:pPr>
            <w:r w:rsidRPr="00011736">
              <w:rPr>
                <w:rFonts w:ascii="Arial" w:hAnsi="Arial" w:cs="Arial"/>
                <w:b/>
                <w:bCs/>
                <w:sz w:val="16"/>
                <w:szCs w:val="16"/>
                <w:lang w:val="de-DE"/>
              </w:rPr>
              <w:t>C</w:t>
            </w:r>
            <w:r w:rsidRPr="00011736">
              <w:rPr>
                <w:rFonts w:ascii="Arial" w:hAnsi="Arial" w:cs="Arial"/>
                <w:b/>
                <w:bCs/>
                <w:sz w:val="16"/>
                <w:szCs w:val="16"/>
                <w:lang w:val="de-DE"/>
              </w:rPr>
              <w:tab/>
              <w:t xml:space="preserve">= bis </w:t>
            </w:r>
            <w:r w:rsidRPr="00011736">
              <w:rPr>
                <w:rFonts w:ascii="Arial" w:hAnsi="Arial" w:cs="Arial"/>
                <w:b/>
                <w:bCs/>
                <w:sz w:val="16"/>
                <w:szCs w:val="16"/>
                <w:lang w:val="de-DE"/>
              </w:rPr>
              <w:tab/>
              <w:t>12</w:t>
            </w:r>
          </w:p>
        </w:tc>
        <w:tc>
          <w:tcPr>
            <w:tcW w:w="2024" w:type="dxa"/>
            <w:shd w:val="clear" w:color="auto" w:fill="auto"/>
          </w:tcPr>
          <w:p w14:paraId="7A1A417A" w14:textId="77777777" w:rsidR="00497829" w:rsidRPr="00011736" w:rsidRDefault="00497829" w:rsidP="000B2F99">
            <w:pPr>
              <w:numPr>
                <w:ilvl w:val="0"/>
                <w:numId w:val="11"/>
              </w:numPr>
              <w:jc w:val="both"/>
              <w:rPr>
                <w:rFonts w:ascii="Arial" w:hAnsi="Arial" w:cs="Arial"/>
                <w:b/>
                <w:bCs/>
                <w:sz w:val="16"/>
                <w:szCs w:val="16"/>
                <w:lang w:val="de-DE"/>
              </w:rPr>
            </w:pPr>
            <w:r w:rsidRPr="00011736">
              <w:rPr>
                <w:rFonts w:ascii="Arial" w:hAnsi="Arial" w:cs="Arial"/>
                <w:b/>
                <w:bCs/>
                <w:sz w:val="16"/>
                <w:szCs w:val="16"/>
                <w:lang w:val="de-DE"/>
              </w:rPr>
              <w:t>G</w:t>
            </w:r>
            <w:r w:rsidRPr="00011736">
              <w:rPr>
                <w:rFonts w:ascii="Arial" w:hAnsi="Arial" w:cs="Arial"/>
                <w:b/>
                <w:bCs/>
                <w:sz w:val="16"/>
                <w:szCs w:val="16"/>
                <w:lang w:val="de-DE"/>
              </w:rPr>
              <w:tab/>
              <w:t xml:space="preserve">= bis </w:t>
            </w:r>
            <w:r w:rsidRPr="00011736">
              <w:rPr>
                <w:rFonts w:ascii="Arial" w:hAnsi="Arial" w:cs="Arial"/>
                <w:b/>
                <w:bCs/>
                <w:sz w:val="16"/>
                <w:szCs w:val="16"/>
                <w:lang w:val="de-DE"/>
              </w:rPr>
              <w:tab/>
            </w:r>
            <w:r w:rsidR="00CC46B8" w:rsidRPr="00011736">
              <w:rPr>
                <w:rFonts w:ascii="Arial" w:hAnsi="Arial" w:cs="Arial"/>
                <w:b/>
                <w:bCs/>
                <w:sz w:val="16"/>
                <w:szCs w:val="16"/>
                <w:lang w:val="de-DE"/>
              </w:rPr>
              <w:t>60</w:t>
            </w:r>
          </w:p>
        </w:tc>
      </w:tr>
      <w:tr w:rsidR="006F1F44" w:rsidRPr="00011736" w14:paraId="4F78D7DD" w14:textId="77777777" w:rsidTr="000B2F99">
        <w:tc>
          <w:tcPr>
            <w:tcW w:w="2370" w:type="dxa"/>
            <w:shd w:val="clear" w:color="auto" w:fill="auto"/>
          </w:tcPr>
          <w:p w14:paraId="5B96E287" w14:textId="77777777" w:rsidR="00497829" w:rsidRPr="00011736" w:rsidRDefault="00497829" w:rsidP="000B2F99">
            <w:pPr>
              <w:numPr>
                <w:ilvl w:val="0"/>
                <w:numId w:val="11"/>
              </w:numPr>
              <w:jc w:val="both"/>
              <w:rPr>
                <w:rFonts w:ascii="Arial" w:hAnsi="Arial" w:cs="Arial"/>
                <w:b/>
                <w:bCs/>
                <w:sz w:val="16"/>
                <w:szCs w:val="16"/>
                <w:lang w:val="de-DE"/>
              </w:rPr>
            </w:pPr>
            <w:r w:rsidRPr="00011736">
              <w:rPr>
                <w:rFonts w:ascii="Arial" w:hAnsi="Arial" w:cs="Arial"/>
                <w:b/>
                <w:bCs/>
                <w:sz w:val="16"/>
                <w:szCs w:val="16"/>
                <w:lang w:val="de-DE"/>
              </w:rPr>
              <w:t>D</w:t>
            </w:r>
            <w:r w:rsidRPr="00011736">
              <w:rPr>
                <w:rFonts w:ascii="Arial" w:hAnsi="Arial" w:cs="Arial"/>
                <w:b/>
                <w:bCs/>
                <w:sz w:val="16"/>
                <w:szCs w:val="16"/>
                <w:lang w:val="de-DE"/>
              </w:rPr>
              <w:tab/>
              <w:t xml:space="preserve">= bis </w:t>
            </w:r>
            <w:r w:rsidRPr="00011736">
              <w:rPr>
                <w:rFonts w:ascii="Arial" w:hAnsi="Arial" w:cs="Arial"/>
                <w:b/>
                <w:bCs/>
                <w:sz w:val="16"/>
                <w:szCs w:val="16"/>
                <w:lang w:val="de-DE"/>
              </w:rPr>
              <w:tab/>
              <w:t>15</w:t>
            </w:r>
          </w:p>
        </w:tc>
        <w:tc>
          <w:tcPr>
            <w:tcW w:w="2024" w:type="dxa"/>
            <w:shd w:val="clear" w:color="auto" w:fill="auto"/>
          </w:tcPr>
          <w:p w14:paraId="467D497B" w14:textId="77777777" w:rsidR="00497829" w:rsidRPr="00011736" w:rsidRDefault="00497829" w:rsidP="000B2F99">
            <w:pPr>
              <w:numPr>
                <w:ilvl w:val="0"/>
                <w:numId w:val="11"/>
              </w:numPr>
              <w:jc w:val="both"/>
              <w:rPr>
                <w:rFonts w:ascii="Arial" w:hAnsi="Arial" w:cs="Arial"/>
                <w:b/>
                <w:bCs/>
                <w:sz w:val="16"/>
                <w:szCs w:val="16"/>
                <w:lang w:val="de-DE"/>
              </w:rPr>
            </w:pPr>
            <w:r w:rsidRPr="00011736">
              <w:rPr>
                <w:rFonts w:ascii="Arial" w:hAnsi="Arial" w:cs="Arial"/>
                <w:b/>
                <w:bCs/>
                <w:sz w:val="16"/>
                <w:szCs w:val="16"/>
                <w:lang w:val="de-DE"/>
              </w:rPr>
              <w:t>H</w:t>
            </w:r>
            <w:r w:rsidRPr="00011736">
              <w:rPr>
                <w:rFonts w:ascii="Arial" w:hAnsi="Arial" w:cs="Arial"/>
                <w:b/>
                <w:bCs/>
                <w:sz w:val="16"/>
                <w:szCs w:val="16"/>
                <w:lang w:val="de-DE"/>
              </w:rPr>
              <w:tab/>
              <w:t xml:space="preserve">= über </w:t>
            </w:r>
            <w:r w:rsidRPr="00011736">
              <w:rPr>
                <w:rFonts w:ascii="Arial" w:hAnsi="Arial" w:cs="Arial"/>
                <w:b/>
                <w:bCs/>
                <w:sz w:val="16"/>
                <w:szCs w:val="16"/>
                <w:lang w:val="de-DE"/>
              </w:rPr>
              <w:tab/>
              <w:t>6</w:t>
            </w:r>
            <w:r w:rsidR="00CC46B8" w:rsidRPr="00011736">
              <w:rPr>
                <w:rFonts w:ascii="Arial" w:hAnsi="Arial" w:cs="Arial"/>
                <w:b/>
                <w:bCs/>
                <w:sz w:val="16"/>
                <w:szCs w:val="16"/>
                <w:lang w:val="de-DE"/>
              </w:rPr>
              <w:t>0</w:t>
            </w:r>
          </w:p>
        </w:tc>
      </w:tr>
    </w:tbl>
    <w:p w14:paraId="69FE0D81" w14:textId="77777777" w:rsidR="00497829" w:rsidRPr="00011736" w:rsidRDefault="00497829" w:rsidP="00497829">
      <w:pPr>
        <w:ind w:left="-11"/>
        <w:jc w:val="both"/>
        <w:rPr>
          <w:rFonts w:ascii="Arial" w:hAnsi="Arial" w:cs="Arial"/>
          <w:sz w:val="16"/>
          <w:szCs w:val="16"/>
          <w:lang w:val="de-DE"/>
        </w:rPr>
      </w:pPr>
    </w:p>
    <w:p w14:paraId="7889C1F3" w14:textId="0E6510F5" w:rsidR="009B13E4" w:rsidRPr="00011736" w:rsidRDefault="00497829" w:rsidP="009B13E4">
      <w:pPr>
        <w:pStyle w:val="Listenabsatz"/>
        <w:numPr>
          <w:ilvl w:val="0"/>
          <w:numId w:val="12"/>
        </w:numPr>
        <w:tabs>
          <w:tab w:val="left" w:pos="720"/>
        </w:tabs>
        <w:autoSpaceDN/>
        <w:adjustRightInd/>
        <w:jc w:val="both"/>
        <w:rPr>
          <w:rFonts w:ascii="Arial" w:hAnsi="Arial" w:cs="Arial"/>
          <w:sz w:val="16"/>
          <w:szCs w:val="16"/>
          <w:lang w:val="de-DE"/>
        </w:rPr>
      </w:pPr>
      <w:r w:rsidRPr="00011736">
        <w:rPr>
          <w:rFonts w:ascii="Arial" w:hAnsi="Arial" w:cs="Arial"/>
          <w:sz w:val="16"/>
          <w:szCs w:val="16"/>
          <w:lang w:val="de-DE"/>
        </w:rPr>
        <w:t>Es ist anzugeben, für welchen Studiengang die Lehrveranstaltung in erster Linie angeboten wird. Für den angegebenen Studiengang soll abgekürzt bezeichnet werden, ob die Lehrveranstaltung eine Pflichtveranstaltung (</w:t>
      </w:r>
      <w:r w:rsidRPr="00011736">
        <w:rPr>
          <w:rFonts w:ascii="Arial" w:hAnsi="Arial" w:cs="Arial"/>
          <w:b/>
          <w:bCs/>
          <w:sz w:val="16"/>
          <w:szCs w:val="16"/>
          <w:lang w:val="de-DE"/>
        </w:rPr>
        <w:t>P</w:t>
      </w:r>
      <w:r w:rsidRPr="00011736">
        <w:rPr>
          <w:rFonts w:ascii="Arial" w:hAnsi="Arial" w:cs="Arial"/>
          <w:sz w:val="16"/>
          <w:szCs w:val="16"/>
          <w:lang w:val="de-DE"/>
        </w:rPr>
        <w:t>), Wahlpflichtveranstaltung (</w:t>
      </w:r>
      <w:r w:rsidRPr="00011736">
        <w:rPr>
          <w:rFonts w:ascii="Arial" w:hAnsi="Arial" w:cs="Arial"/>
          <w:b/>
          <w:bCs/>
          <w:sz w:val="16"/>
          <w:szCs w:val="16"/>
          <w:lang w:val="de-DE"/>
        </w:rPr>
        <w:t>WP</w:t>
      </w:r>
      <w:r w:rsidRPr="00011736">
        <w:rPr>
          <w:rFonts w:ascii="Arial" w:hAnsi="Arial" w:cs="Arial"/>
          <w:sz w:val="16"/>
          <w:szCs w:val="16"/>
          <w:lang w:val="de-DE"/>
        </w:rPr>
        <w:t>), Wahlveranstaltung (</w:t>
      </w:r>
      <w:r w:rsidRPr="00011736">
        <w:rPr>
          <w:rFonts w:ascii="Arial" w:hAnsi="Arial" w:cs="Arial"/>
          <w:b/>
          <w:bCs/>
          <w:sz w:val="16"/>
          <w:szCs w:val="16"/>
          <w:lang w:val="de-DE"/>
        </w:rPr>
        <w:t>W</w:t>
      </w:r>
      <w:r w:rsidRPr="00011736">
        <w:rPr>
          <w:rFonts w:ascii="Arial" w:hAnsi="Arial" w:cs="Arial"/>
          <w:sz w:val="16"/>
          <w:szCs w:val="16"/>
          <w:lang w:val="de-DE"/>
        </w:rPr>
        <w:t>), oder sonstige Veranstaltung (</w:t>
      </w:r>
      <w:r w:rsidRPr="00011736">
        <w:rPr>
          <w:rFonts w:ascii="Arial" w:hAnsi="Arial" w:cs="Arial"/>
          <w:b/>
          <w:bCs/>
          <w:sz w:val="16"/>
          <w:szCs w:val="16"/>
          <w:lang w:val="de-DE"/>
        </w:rPr>
        <w:t>S</w:t>
      </w:r>
      <w:r w:rsidRPr="00011736">
        <w:rPr>
          <w:rFonts w:ascii="Arial" w:hAnsi="Arial" w:cs="Arial"/>
          <w:sz w:val="16"/>
          <w:szCs w:val="16"/>
          <w:lang w:val="de-DE"/>
        </w:rPr>
        <w:t>) ist und ob sie dem Grundstudium (</w:t>
      </w:r>
      <w:r w:rsidRPr="00011736">
        <w:rPr>
          <w:rFonts w:ascii="Arial" w:hAnsi="Arial" w:cs="Arial"/>
          <w:b/>
          <w:bCs/>
          <w:sz w:val="16"/>
          <w:szCs w:val="16"/>
          <w:lang w:val="de-DE"/>
        </w:rPr>
        <w:t>G</w:t>
      </w:r>
      <w:r w:rsidRPr="00011736">
        <w:rPr>
          <w:rFonts w:ascii="Arial" w:hAnsi="Arial" w:cs="Arial"/>
          <w:sz w:val="16"/>
          <w:szCs w:val="16"/>
          <w:lang w:val="de-DE"/>
        </w:rPr>
        <w:t xml:space="preserve">), Hauptstudium </w:t>
      </w:r>
      <w:r w:rsidRPr="00011736">
        <w:rPr>
          <w:rFonts w:ascii="Arial" w:hAnsi="Arial" w:cs="Arial"/>
          <w:b/>
          <w:bCs/>
          <w:sz w:val="16"/>
          <w:szCs w:val="16"/>
          <w:lang w:val="de-DE"/>
        </w:rPr>
        <w:t>(H)</w:t>
      </w:r>
      <w:r w:rsidRPr="00011736">
        <w:rPr>
          <w:rFonts w:ascii="Arial" w:hAnsi="Arial" w:cs="Arial"/>
          <w:sz w:val="16"/>
          <w:szCs w:val="16"/>
          <w:lang w:val="de-DE"/>
        </w:rPr>
        <w:t xml:space="preserve"> oder Aufbaustudium (</w:t>
      </w:r>
      <w:r w:rsidRPr="00011736">
        <w:rPr>
          <w:rFonts w:ascii="Arial" w:hAnsi="Arial" w:cs="Arial"/>
          <w:b/>
          <w:bCs/>
          <w:sz w:val="16"/>
          <w:szCs w:val="16"/>
          <w:lang w:val="de-DE"/>
        </w:rPr>
        <w:t>A</w:t>
      </w:r>
      <w:r w:rsidRPr="00011736">
        <w:rPr>
          <w:rFonts w:ascii="Arial" w:hAnsi="Arial" w:cs="Arial"/>
          <w:sz w:val="16"/>
          <w:szCs w:val="16"/>
          <w:lang w:val="de-DE"/>
        </w:rPr>
        <w:t>) zuzurechnen ist (z.B. "P - H" = Pflichtveranstaltung im Hauptstudium); dabei sind als Pflichtveranstaltungen ohne Rücksicht auf die rechtliche Verbindlichkeit zur Teilnahme solche Veranstaltungen anzusehen, deren Besuch für einen ordnungsgemäßen Studienablauf notwendig sind.</w:t>
      </w:r>
    </w:p>
    <w:p w14:paraId="503ACECE" w14:textId="77777777" w:rsidR="009B13E4" w:rsidRPr="00011736" w:rsidRDefault="00497829" w:rsidP="009B13E4">
      <w:pPr>
        <w:pStyle w:val="Listenabsatz"/>
        <w:numPr>
          <w:ilvl w:val="0"/>
          <w:numId w:val="12"/>
        </w:numPr>
        <w:tabs>
          <w:tab w:val="left" w:pos="720"/>
        </w:tabs>
        <w:autoSpaceDN/>
        <w:adjustRightInd/>
        <w:jc w:val="both"/>
        <w:rPr>
          <w:rFonts w:ascii="Arial" w:hAnsi="Arial" w:cs="Arial"/>
          <w:sz w:val="16"/>
          <w:szCs w:val="16"/>
          <w:lang w:val="de-DE"/>
        </w:rPr>
      </w:pPr>
      <w:r w:rsidRPr="00011736">
        <w:rPr>
          <w:rFonts w:ascii="Arial" w:hAnsi="Arial" w:cs="Arial"/>
          <w:sz w:val="16"/>
          <w:szCs w:val="16"/>
          <w:lang w:val="de-DE"/>
        </w:rPr>
        <w:t xml:space="preserve">Die Stundenzahl soll nach Semesterwochenstunden angegeben werden. Bei abweichender zeitlicher Einordnung (z.B. Blockveranstaltungen innerhalb oder außerhalb der Vorlesungszeit) ist die tatsächlich geleistete Stundenzahl anzugeben. </w:t>
      </w:r>
    </w:p>
    <w:p w14:paraId="120EE135" w14:textId="77777777" w:rsidR="00836C34" w:rsidRPr="00011736" w:rsidRDefault="00497829" w:rsidP="00836C34">
      <w:pPr>
        <w:pStyle w:val="Listenabsatz"/>
        <w:numPr>
          <w:ilvl w:val="0"/>
          <w:numId w:val="12"/>
        </w:numPr>
        <w:tabs>
          <w:tab w:val="left" w:pos="720"/>
        </w:tabs>
        <w:autoSpaceDN/>
        <w:adjustRightInd/>
        <w:jc w:val="both"/>
        <w:rPr>
          <w:rFonts w:ascii="Arial" w:hAnsi="Arial" w:cs="Arial"/>
          <w:sz w:val="16"/>
          <w:szCs w:val="16"/>
          <w:lang w:val="de-DE"/>
        </w:rPr>
      </w:pPr>
      <w:r w:rsidRPr="00011736">
        <w:rPr>
          <w:rFonts w:ascii="Arial" w:hAnsi="Arial" w:cs="Arial"/>
          <w:sz w:val="16"/>
          <w:szCs w:val="16"/>
          <w:lang w:val="de-DE"/>
        </w:rPr>
        <w:t>Es sind z.B. bei einer gemeinsamen Veranstaltung mehrerer Hochschullehrer oder bei einer Veranstaltung eines Hochschullehrers mit Mitarbeitern die übrigen Beteiligten anzugeben.</w:t>
      </w:r>
    </w:p>
    <w:p w14:paraId="2616F5F3" w14:textId="1252EB05" w:rsidR="00497829" w:rsidRPr="00011736" w:rsidRDefault="00497829" w:rsidP="00836C34">
      <w:pPr>
        <w:pStyle w:val="Listenabsatz"/>
        <w:numPr>
          <w:ilvl w:val="0"/>
          <w:numId w:val="12"/>
        </w:numPr>
        <w:tabs>
          <w:tab w:val="left" w:pos="720"/>
        </w:tabs>
        <w:autoSpaceDN/>
        <w:adjustRightInd/>
        <w:jc w:val="both"/>
        <w:rPr>
          <w:rFonts w:ascii="Arial" w:hAnsi="Arial" w:cs="Arial"/>
          <w:sz w:val="16"/>
          <w:szCs w:val="16"/>
          <w:lang w:val="de-DE"/>
        </w:rPr>
      </w:pPr>
      <w:r w:rsidRPr="00011736">
        <w:rPr>
          <w:rFonts w:ascii="Arial" w:hAnsi="Arial" w:cs="Arial"/>
          <w:sz w:val="16"/>
          <w:szCs w:val="16"/>
          <w:lang w:val="de-DE"/>
        </w:rPr>
        <w:t>Diese Spalte ist für Bemerkungen vorgesehen. Hier sind außerdem Veränderungen im Lehrangebot gegenüber der Ankündigung, insbesondere der Ausfall von Lehrveranstaltungen unter Angabe des Grundes zu vermerken. Veränderungen im Lehrangebot, insbesondere der Ausfall von Lehrveranstaltungen nach dem Erhebungsstichtag sind vom Lehrenden umgehend dem Dekan formlos mitzuteilen.</w:t>
      </w:r>
    </w:p>
    <w:p w14:paraId="65EF5F00" w14:textId="77777777" w:rsidR="00836C34" w:rsidRPr="00011736" w:rsidRDefault="00836C34" w:rsidP="00497829">
      <w:pPr>
        <w:pStyle w:val="Blitz1"/>
        <w:ind w:left="7920" w:firstLine="720"/>
        <w:jc w:val="both"/>
        <w:rPr>
          <w:rFonts w:ascii="Arial" w:hAnsi="Arial" w:cs="Arial"/>
          <w:lang w:val="de-DE"/>
        </w:rPr>
      </w:pPr>
    </w:p>
    <w:p w14:paraId="0279EA4A" w14:textId="77777777" w:rsidR="00836C34" w:rsidRPr="00011736" w:rsidRDefault="00836C34" w:rsidP="00497829">
      <w:pPr>
        <w:pStyle w:val="Blitz1"/>
        <w:ind w:left="7920" w:firstLine="720"/>
        <w:jc w:val="both"/>
        <w:rPr>
          <w:rFonts w:ascii="Arial" w:hAnsi="Arial" w:cs="Arial"/>
          <w:lang w:val="de-DE"/>
        </w:rPr>
      </w:pPr>
    </w:p>
    <w:p w14:paraId="02EE05D8" w14:textId="77777777" w:rsidR="00836C34" w:rsidRPr="00011736" w:rsidRDefault="00836C34" w:rsidP="00497829">
      <w:pPr>
        <w:pStyle w:val="Blitz1"/>
        <w:ind w:left="7920" w:firstLine="720"/>
        <w:jc w:val="both"/>
        <w:rPr>
          <w:rFonts w:ascii="Arial" w:hAnsi="Arial" w:cs="Arial"/>
          <w:lang w:val="de-DE"/>
        </w:rPr>
      </w:pPr>
    </w:p>
    <w:p w14:paraId="59E63874" w14:textId="082BA8DB" w:rsidR="00497829" w:rsidRPr="00011736" w:rsidRDefault="00497829" w:rsidP="00497829">
      <w:pPr>
        <w:pStyle w:val="Blitz1"/>
        <w:ind w:left="7920" w:firstLine="720"/>
        <w:jc w:val="both"/>
      </w:pPr>
      <w:r w:rsidRPr="00011736">
        <w:rPr>
          <w:rFonts w:ascii="Arial" w:hAnsi="Arial" w:cs="Arial"/>
          <w:lang w:val="de-DE"/>
        </w:rPr>
        <w:t xml:space="preserve">Stand: </w:t>
      </w:r>
      <w:r w:rsidR="00F54A94">
        <w:rPr>
          <w:rFonts w:ascii="Arial" w:hAnsi="Arial" w:cs="Arial"/>
          <w:lang w:val="de-DE"/>
        </w:rPr>
        <w:t>Mai</w:t>
      </w:r>
      <w:r w:rsidR="00B84F2F" w:rsidRPr="00011736">
        <w:rPr>
          <w:rFonts w:ascii="Arial" w:hAnsi="Arial" w:cs="Arial"/>
          <w:lang w:val="de-DE"/>
        </w:rPr>
        <w:t xml:space="preserve"> </w:t>
      </w:r>
      <w:r w:rsidRPr="00011736">
        <w:rPr>
          <w:rFonts w:ascii="Arial" w:hAnsi="Arial" w:cs="Arial"/>
          <w:lang w:val="de-DE"/>
        </w:rPr>
        <w:t>20</w:t>
      </w:r>
      <w:r w:rsidR="00B84F2F" w:rsidRPr="00011736">
        <w:rPr>
          <w:rFonts w:ascii="Arial" w:hAnsi="Arial" w:cs="Arial"/>
          <w:lang w:val="de-DE"/>
        </w:rPr>
        <w:t>2</w:t>
      </w:r>
      <w:r w:rsidR="00C75B18">
        <w:rPr>
          <w:rFonts w:ascii="Arial" w:hAnsi="Arial" w:cs="Arial"/>
          <w:lang w:val="de-DE"/>
        </w:rPr>
        <w:t>5</w:t>
      </w:r>
    </w:p>
    <w:p w14:paraId="7010976C" w14:textId="77777777" w:rsidR="00212103" w:rsidRPr="00011736" w:rsidRDefault="00212103" w:rsidP="00497829">
      <w:pPr>
        <w:jc w:val="both"/>
        <w:rPr>
          <w:lang w:val="de-DE"/>
        </w:rPr>
      </w:pPr>
    </w:p>
    <w:sectPr w:rsidR="00212103" w:rsidRPr="00011736" w:rsidSect="007B2A01">
      <w:pgSz w:w="11905" w:h="16837"/>
      <w:pgMar w:top="851" w:right="851"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E414B" w14:textId="77777777" w:rsidR="00870EA4" w:rsidRDefault="00870EA4">
      <w:r>
        <w:separator/>
      </w:r>
    </w:p>
  </w:endnote>
  <w:endnote w:type="continuationSeparator" w:id="0">
    <w:p w14:paraId="270EE50B" w14:textId="77777777" w:rsidR="00870EA4" w:rsidRDefault="00870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Standard">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Standard">
    <w:altName w:val="Arial"/>
    <w:charset w:val="00"/>
    <w:family w:val="swiss"/>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50540" w14:textId="396DC666" w:rsidR="0084738C" w:rsidRPr="009B13E4" w:rsidRDefault="00B84F2F" w:rsidP="00797BE9">
    <w:pPr>
      <w:pStyle w:val="Fuzeile"/>
      <w:jc w:val="right"/>
      <w:rPr>
        <w:rFonts w:asciiTheme="minorHAnsi" w:hAnsiTheme="minorHAnsi" w:cstheme="minorHAnsi"/>
        <w:b/>
        <w:bCs/>
        <w:lang w:val="de-DE"/>
      </w:rPr>
    </w:pPr>
    <w:r w:rsidRPr="009B13E4">
      <w:rPr>
        <w:rFonts w:asciiTheme="minorHAnsi" w:hAnsiTheme="minorHAnsi" w:cstheme="minorHAnsi"/>
        <w:b/>
        <w:bCs/>
        <w:lang w:val="de-DE"/>
      </w:rPr>
      <w:t xml:space="preserve">Version </w:t>
    </w:r>
    <w:r w:rsidR="00F54A94">
      <w:rPr>
        <w:rFonts w:asciiTheme="minorHAnsi" w:hAnsiTheme="minorHAnsi" w:cstheme="minorHAnsi"/>
        <w:b/>
        <w:bCs/>
        <w:lang w:val="de-DE"/>
      </w:rPr>
      <w:t>5</w:t>
    </w:r>
    <w:r w:rsidRPr="009B13E4">
      <w:rPr>
        <w:rFonts w:asciiTheme="minorHAnsi" w:hAnsiTheme="minorHAnsi" w:cstheme="minorHAnsi"/>
        <w:b/>
        <w:bCs/>
        <w:lang w:val="de-DE"/>
      </w:rPr>
      <w:t>_202</w:t>
    </w:r>
    <w:r w:rsidR="00C75B18">
      <w:rPr>
        <w:rFonts w:asciiTheme="minorHAnsi" w:hAnsiTheme="minorHAnsi" w:cstheme="minorHAnsi"/>
        <w:b/>
        <w:bCs/>
        <w:lang w:val="de-DE"/>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759D0" w14:textId="77777777" w:rsidR="00870EA4" w:rsidRDefault="00870EA4">
      <w:r>
        <w:separator/>
      </w:r>
    </w:p>
  </w:footnote>
  <w:footnote w:type="continuationSeparator" w:id="0">
    <w:p w14:paraId="17A2AB89" w14:textId="77777777" w:rsidR="00870EA4" w:rsidRDefault="00870EA4">
      <w:r>
        <w:continuationSeparator/>
      </w:r>
    </w:p>
  </w:footnote>
  <w:footnote w:id="1">
    <w:p w14:paraId="2A87178F" w14:textId="77777777" w:rsidR="00497829" w:rsidRPr="00CC46B8" w:rsidRDefault="00497829" w:rsidP="00497829">
      <w:pPr>
        <w:pStyle w:val="Funotentext"/>
        <w:rPr>
          <w:rFonts w:ascii="Arial" w:hAnsi="Arial" w:cs="Arial"/>
          <w:sz w:val="14"/>
          <w:szCs w:val="14"/>
          <w:lang w:val="de-DE"/>
        </w:rPr>
      </w:pPr>
      <w:r w:rsidRPr="00CC46B8">
        <w:rPr>
          <w:rStyle w:val="Funotenzeichen1"/>
          <w:rFonts w:ascii="Arial" w:hAnsi="Arial" w:cs="Arial"/>
          <w:sz w:val="12"/>
          <w:szCs w:val="12"/>
        </w:rPr>
        <w:footnoteRef/>
      </w:r>
      <w:r w:rsidRPr="00CC46B8">
        <w:rPr>
          <w:rFonts w:ascii="Arial" w:hAnsi="Arial" w:cs="Arial"/>
          <w:sz w:val="12"/>
          <w:szCs w:val="12"/>
          <w:lang w:val="de-DE"/>
        </w:rPr>
        <w:tab/>
      </w:r>
      <w:r w:rsidRPr="00CC46B8">
        <w:rPr>
          <w:rFonts w:ascii="Arial" w:hAnsi="Arial" w:cs="Arial"/>
          <w:sz w:val="14"/>
          <w:szCs w:val="14"/>
          <w:lang w:val="de-DE"/>
        </w:rPr>
        <w:t xml:space="preserve"> Wenn eine ständige Betreuung nicht erforderlich ist oder wenn von Dritten erstellte oder durchgeführte Lehrveranstaltungen betreut werden.</w:t>
      </w:r>
    </w:p>
  </w:footnote>
  <w:footnote w:id="2">
    <w:p w14:paraId="1B9F9E85" w14:textId="77777777" w:rsidR="00497829" w:rsidRPr="00CC46B8" w:rsidRDefault="00497829" w:rsidP="00497829">
      <w:pPr>
        <w:pStyle w:val="Funotentext"/>
        <w:rPr>
          <w:rFonts w:ascii="Arial" w:hAnsi="Arial" w:cs="Arial"/>
          <w:sz w:val="14"/>
          <w:szCs w:val="14"/>
          <w:lang w:val="de-DE"/>
        </w:rPr>
      </w:pPr>
      <w:r w:rsidRPr="00CC46B8">
        <w:rPr>
          <w:rStyle w:val="Funotenzeichen1"/>
          <w:rFonts w:ascii="Arial" w:hAnsi="Arial" w:cs="Arial"/>
          <w:sz w:val="14"/>
          <w:szCs w:val="14"/>
        </w:rPr>
        <w:footnoteRef/>
      </w:r>
      <w:r w:rsidRPr="00CC46B8">
        <w:rPr>
          <w:rFonts w:ascii="Arial" w:hAnsi="Arial" w:cs="Arial"/>
          <w:sz w:val="14"/>
          <w:szCs w:val="14"/>
          <w:lang w:val="de-DE"/>
        </w:rPr>
        <w:tab/>
        <w:t xml:space="preserve"> Die hier anzurechnenden Stunden sind die Lehrstunden. Reisezeiten (soweit in dieser Zeit kein Unterricht stattfindet) </w:t>
      </w:r>
      <w:proofErr w:type="gramStart"/>
      <w:r w:rsidRPr="00CC46B8">
        <w:rPr>
          <w:rFonts w:ascii="Arial" w:hAnsi="Arial" w:cs="Arial"/>
          <w:sz w:val="14"/>
          <w:szCs w:val="14"/>
          <w:lang w:val="de-DE"/>
        </w:rPr>
        <w:t>oder  Pausenzeiten</w:t>
      </w:r>
      <w:proofErr w:type="gramEnd"/>
      <w:r w:rsidRPr="00CC46B8">
        <w:rPr>
          <w:rFonts w:ascii="Arial" w:hAnsi="Arial" w:cs="Arial"/>
          <w:sz w:val="14"/>
          <w:szCs w:val="14"/>
          <w:lang w:val="de-DE"/>
        </w:rPr>
        <w:t xml:space="preserve">  </w:t>
      </w:r>
    </w:p>
    <w:p w14:paraId="5591186D" w14:textId="77777777" w:rsidR="00497829" w:rsidRPr="00CC46B8" w:rsidRDefault="00497829" w:rsidP="00497829">
      <w:pPr>
        <w:pStyle w:val="Funotentext"/>
        <w:rPr>
          <w:rFonts w:ascii="Arial" w:hAnsi="Arial" w:cs="Arial"/>
          <w:sz w:val="14"/>
          <w:szCs w:val="14"/>
          <w:lang w:val="de-DE"/>
        </w:rPr>
      </w:pPr>
      <w:r w:rsidRPr="00CC46B8">
        <w:rPr>
          <w:rFonts w:ascii="Arial" w:hAnsi="Arial" w:cs="Arial"/>
          <w:sz w:val="14"/>
          <w:szCs w:val="14"/>
          <w:lang w:val="de-DE"/>
        </w:rPr>
        <w:t xml:space="preserve">                   dürfen nicht berücksichtigt werden.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Times New Roman"/>
      </w:rPr>
    </w:lvl>
  </w:abstractNum>
  <w:abstractNum w:abstractNumId="1" w15:restartNumberingAfterBreak="0">
    <w:nsid w:val="00000003"/>
    <w:multiLevelType w:val="singleLevel"/>
    <w:tmpl w:val="00000003"/>
    <w:name w:val="WW8Num4"/>
    <w:lvl w:ilvl="0">
      <w:start w:val="1"/>
      <w:numFmt w:val="bullet"/>
      <w:lvlText w:val=""/>
      <w:lvlJc w:val="left"/>
      <w:pPr>
        <w:tabs>
          <w:tab w:val="num" w:pos="720"/>
        </w:tabs>
        <w:ind w:left="720" w:hanging="360"/>
      </w:pPr>
      <w:rPr>
        <w:rFonts w:ascii="Symbol" w:hAnsi="Symbol" w:cs="Times New Roman"/>
      </w:rPr>
    </w:lvl>
  </w:abstractNum>
  <w:abstractNum w:abstractNumId="2"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Symbol" w:hAnsi="Symbol" w:cs="Times New Roman"/>
      </w:rPr>
    </w:lvl>
  </w:abstractNum>
  <w:abstractNum w:abstractNumId="3" w15:restartNumberingAfterBreak="0">
    <w:nsid w:val="00C818ED"/>
    <w:multiLevelType w:val="hybridMultilevel"/>
    <w:tmpl w:val="D0641BE4"/>
    <w:lvl w:ilvl="0" w:tplc="48206CD6">
      <w:start w:val="1"/>
      <w:numFmt w:val="bullet"/>
      <w:lvlText w:val=""/>
      <w:lvlJc w:val="left"/>
      <w:pPr>
        <w:tabs>
          <w:tab w:val="num" w:pos="227"/>
        </w:tabs>
        <w:ind w:left="227" w:hanging="22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944C12"/>
    <w:multiLevelType w:val="hybridMultilevel"/>
    <w:tmpl w:val="3AF055B4"/>
    <w:lvl w:ilvl="0" w:tplc="48206CD6">
      <w:start w:val="1"/>
      <w:numFmt w:val="bullet"/>
      <w:lvlText w:val=""/>
      <w:lvlJc w:val="left"/>
      <w:pPr>
        <w:tabs>
          <w:tab w:val="num" w:pos="227"/>
        </w:tabs>
        <w:ind w:left="227" w:hanging="22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3524F5"/>
    <w:multiLevelType w:val="hybridMultilevel"/>
    <w:tmpl w:val="10EED0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49C01D0"/>
    <w:multiLevelType w:val="hybridMultilevel"/>
    <w:tmpl w:val="427C0DF2"/>
    <w:lvl w:ilvl="0" w:tplc="E40066EE">
      <w:start w:val="2"/>
      <w:numFmt w:val="bullet"/>
      <w:lvlText w:val=""/>
      <w:lvlJc w:val="left"/>
      <w:pPr>
        <w:tabs>
          <w:tab w:val="num" w:pos="1800"/>
        </w:tabs>
        <w:ind w:left="1800" w:hanging="1440"/>
      </w:pPr>
      <w:rPr>
        <w:rFonts w:ascii="Symbol" w:eastAsia="Times New Roman" w:hAnsi="Symbol" w:hint="default"/>
        <w:b/>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3D662867"/>
    <w:multiLevelType w:val="hybridMultilevel"/>
    <w:tmpl w:val="4F18B464"/>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41FC2598"/>
    <w:multiLevelType w:val="hybridMultilevel"/>
    <w:tmpl w:val="77A0B9C6"/>
    <w:lvl w:ilvl="0" w:tplc="E5D0E128">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9" w15:restartNumberingAfterBreak="0">
    <w:nsid w:val="586A3369"/>
    <w:multiLevelType w:val="hybridMultilevel"/>
    <w:tmpl w:val="27DC8BB0"/>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643C2372"/>
    <w:multiLevelType w:val="hybridMultilevel"/>
    <w:tmpl w:val="FD7C2D48"/>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6CF25D3A"/>
    <w:multiLevelType w:val="hybridMultilevel"/>
    <w:tmpl w:val="23F27E5A"/>
    <w:lvl w:ilvl="0" w:tplc="E40893DE">
      <w:start w:val="4"/>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num w:numId="1" w16cid:durableId="75131349">
    <w:abstractNumId w:val="6"/>
  </w:num>
  <w:num w:numId="2" w16cid:durableId="963776854">
    <w:abstractNumId w:val="10"/>
  </w:num>
  <w:num w:numId="3" w16cid:durableId="151215087">
    <w:abstractNumId w:val="8"/>
  </w:num>
  <w:num w:numId="4" w16cid:durableId="881088412">
    <w:abstractNumId w:val="7"/>
  </w:num>
  <w:num w:numId="5" w16cid:durableId="442265942">
    <w:abstractNumId w:val="11"/>
  </w:num>
  <w:num w:numId="6" w16cid:durableId="275841342">
    <w:abstractNumId w:val="9"/>
  </w:num>
  <w:num w:numId="7" w16cid:durableId="311369070">
    <w:abstractNumId w:val="0"/>
  </w:num>
  <w:num w:numId="8" w16cid:durableId="947547526">
    <w:abstractNumId w:val="1"/>
  </w:num>
  <w:num w:numId="9" w16cid:durableId="1066145374">
    <w:abstractNumId w:val="2"/>
  </w:num>
  <w:num w:numId="10" w16cid:durableId="158423921">
    <w:abstractNumId w:val="3"/>
  </w:num>
  <w:num w:numId="11" w16cid:durableId="1987280160">
    <w:abstractNumId w:val="4"/>
  </w:num>
  <w:num w:numId="12" w16cid:durableId="2089974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03"/>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829"/>
    <w:rsid w:val="00011736"/>
    <w:rsid w:val="000B2F99"/>
    <w:rsid w:val="000C7B9D"/>
    <w:rsid w:val="000E2EB7"/>
    <w:rsid w:val="000E62A0"/>
    <w:rsid w:val="000F166B"/>
    <w:rsid w:val="00117055"/>
    <w:rsid w:val="00180555"/>
    <w:rsid w:val="00195E32"/>
    <w:rsid w:val="001B7B36"/>
    <w:rsid w:val="001D534B"/>
    <w:rsid w:val="001D6129"/>
    <w:rsid w:val="00212103"/>
    <w:rsid w:val="002F2CBA"/>
    <w:rsid w:val="003534A2"/>
    <w:rsid w:val="003A1749"/>
    <w:rsid w:val="003A7AEE"/>
    <w:rsid w:val="003A7E34"/>
    <w:rsid w:val="003D6772"/>
    <w:rsid w:val="003E0EDC"/>
    <w:rsid w:val="003E389A"/>
    <w:rsid w:val="003E4D68"/>
    <w:rsid w:val="00403C65"/>
    <w:rsid w:val="00437F31"/>
    <w:rsid w:val="00450338"/>
    <w:rsid w:val="00453DF9"/>
    <w:rsid w:val="00467E4F"/>
    <w:rsid w:val="00497829"/>
    <w:rsid w:val="00507F46"/>
    <w:rsid w:val="005E0F94"/>
    <w:rsid w:val="00624E7C"/>
    <w:rsid w:val="00642C0C"/>
    <w:rsid w:val="00653924"/>
    <w:rsid w:val="0065788C"/>
    <w:rsid w:val="00675B41"/>
    <w:rsid w:val="006D092C"/>
    <w:rsid w:val="006F1F44"/>
    <w:rsid w:val="00731BE5"/>
    <w:rsid w:val="00743D21"/>
    <w:rsid w:val="00797BE9"/>
    <w:rsid w:val="007B2A01"/>
    <w:rsid w:val="007E37E3"/>
    <w:rsid w:val="00836C34"/>
    <w:rsid w:val="0084738C"/>
    <w:rsid w:val="00870EA4"/>
    <w:rsid w:val="00907187"/>
    <w:rsid w:val="00920BA3"/>
    <w:rsid w:val="009435E6"/>
    <w:rsid w:val="009643B1"/>
    <w:rsid w:val="00965D04"/>
    <w:rsid w:val="009B13E4"/>
    <w:rsid w:val="009F2071"/>
    <w:rsid w:val="00A52162"/>
    <w:rsid w:val="00AB5518"/>
    <w:rsid w:val="00AE5DD2"/>
    <w:rsid w:val="00B143F2"/>
    <w:rsid w:val="00B444AA"/>
    <w:rsid w:val="00B84F2F"/>
    <w:rsid w:val="00BD6365"/>
    <w:rsid w:val="00C74BC9"/>
    <w:rsid w:val="00C75B18"/>
    <w:rsid w:val="00CB7CB6"/>
    <w:rsid w:val="00CC46B8"/>
    <w:rsid w:val="00CD7BF5"/>
    <w:rsid w:val="00D4234C"/>
    <w:rsid w:val="00D43E7A"/>
    <w:rsid w:val="00D8612C"/>
    <w:rsid w:val="00D94B34"/>
    <w:rsid w:val="00DD0147"/>
    <w:rsid w:val="00E16531"/>
    <w:rsid w:val="00E543F5"/>
    <w:rsid w:val="00EC0840"/>
    <w:rsid w:val="00EF6771"/>
    <w:rsid w:val="00F0378C"/>
    <w:rsid w:val="00F32477"/>
    <w:rsid w:val="00F37BCF"/>
    <w:rsid w:val="00F45D63"/>
    <w:rsid w:val="00F54A94"/>
    <w:rsid w:val="00FB1F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978795"/>
  <w15:docId w15:val="{316E7AAC-95CA-4DFC-B489-1E07AECA5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textAlignment w:val="baseline"/>
    </w:pPr>
    <w:rPr>
      <w:lang w:val="en-US"/>
    </w:rPr>
  </w:style>
  <w:style w:type="paragraph" w:styleId="berschrift1">
    <w:name w:val="heading 1"/>
    <w:basedOn w:val="Standard"/>
    <w:next w:val="Standard"/>
    <w:qFormat/>
    <w:pPr>
      <w:keepNext/>
      <w:jc w:val="center"/>
      <w:outlineLvl w:val="0"/>
    </w:pPr>
    <w:rPr>
      <w:rFonts w:ascii="Times New Roman Standard" w:hAnsi="Times New Roman Standard"/>
      <w:sz w:val="24"/>
      <w:szCs w:val="24"/>
    </w:rPr>
  </w:style>
  <w:style w:type="paragraph" w:styleId="berschrift2">
    <w:name w:val="heading 2"/>
    <w:basedOn w:val="Standard"/>
    <w:next w:val="Standard"/>
    <w:qFormat/>
    <w:pPr>
      <w:keepNext/>
      <w:ind w:left="2160" w:hanging="720"/>
      <w:jc w:val="both"/>
      <w:outlineLvl w:val="1"/>
    </w:pPr>
    <w:rPr>
      <w:rFonts w:ascii="Arial" w:hAnsi="Arial" w:cs="Arial"/>
      <w:b/>
      <w:bCs/>
      <w:sz w:val="16"/>
      <w:szCs w:val="16"/>
      <w:lang w:val="de-DE"/>
    </w:rPr>
  </w:style>
  <w:style w:type="paragraph" w:styleId="berschrift3">
    <w:name w:val="heading 3"/>
    <w:basedOn w:val="Standard"/>
    <w:next w:val="Standard"/>
    <w:qFormat/>
    <w:pPr>
      <w:keepNext/>
      <w:jc w:val="both"/>
      <w:outlineLvl w:val="2"/>
    </w:pPr>
    <w:rPr>
      <w:rFonts w:ascii="Arial" w:hAnsi="Arial" w:cs="Arial"/>
      <w:b/>
      <w:bCs/>
      <w:sz w:val="16"/>
      <w:szCs w:val="16"/>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pPr>
      <w:shd w:val="clear" w:color="auto" w:fill="000080"/>
    </w:pPr>
    <w:rPr>
      <w:rFonts w:ascii="Tahoma" w:hAnsi="Tahoma" w:cs="Tahoma"/>
    </w:rPr>
  </w:style>
  <w:style w:type="paragraph" w:customStyle="1" w:styleId="Blitz1">
    <w:name w:val="Blitz 1."/>
    <w:basedOn w:val="Standard"/>
    <w:pPr>
      <w:ind w:left="720" w:hanging="720"/>
    </w:pPr>
    <w:rPr>
      <w:rFonts w:ascii="Arial Standard" w:hAnsi="Arial Standard"/>
      <w:sz w:val="16"/>
      <w:szCs w:val="16"/>
    </w:rPr>
  </w:style>
  <w:style w:type="character" w:customStyle="1" w:styleId="Funotenzeichen1">
    <w:name w:val="Fußnotenzeichen1"/>
    <w:rsid w:val="00497829"/>
    <w:rPr>
      <w:vertAlign w:val="superscript"/>
    </w:rPr>
  </w:style>
  <w:style w:type="paragraph" w:styleId="Funotentext">
    <w:name w:val="footnote text"/>
    <w:basedOn w:val="Standard"/>
    <w:rsid w:val="00497829"/>
    <w:pPr>
      <w:autoSpaceDN/>
      <w:adjustRightInd/>
    </w:pPr>
    <w:rPr>
      <w:lang w:eastAsia="ar-SA"/>
    </w:rPr>
  </w:style>
  <w:style w:type="table" w:styleId="Tabellenraster">
    <w:name w:val="Table Grid"/>
    <w:basedOn w:val="NormaleTabelle"/>
    <w:rsid w:val="00497829"/>
    <w:pPr>
      <w:overflowPunct w:val="0"/>
      <w:autoSpaceDE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nhideWhenUsed/>
    <w:rsid w:val="0084738C"/>
    <w:pPr>
      <w:tabs>
        <w:tab w:val="center" w:pos="4536"/>
        <w:tab w:val="right" w:pos="9072"/>
      </w:tabs>
    </w:pPr>
  </w:style>
  <w:style w:type="character" w:customStyle="1" w:styleId="KopfzeileZchn">
    <w:name w:val="Kopfzeile Zchn"/>
    <w:basedOn w:val="Absatz-Standardschriftart"/>
    <w:link w:val="Kopfzeile"/>
    <w:rsid w:val="0084738C"/>
    <w:rPr>
      <w:lang w:val="en-US"/>
    </w:rPr>
  </w:style>
  <w:style w:type="paragraph" w:styleId="Fuzeile">
    <w:name w:val="footer"/>
    <w:basedOn w:val="Standard"/>
    <w:link w:val="FuzeileZchn"/>
    <w:unhideWhenUsed/>
    <w:rsid w:val="0084738C"/>
    <w:pPr>
      <w:tabs>
        <w:tab w:val="center" w:pos="4536"/>
        <w:tab w:val="right" w:pos="9072"/>
      </w:tabs>
    </w:pPr>
  </w:style>
  <w:style w:type="character" w:customStyle="1" w:styleId="FuzeileZchn">
    <w:name w:val="Fußzeile Zchn"/>
    <w:basedOn w:val="Absatz-Standardschriftart"/>
    <w:link w:val="Fuzeile"/>
    <w:rsid w:val="0084738C"/>
    <w:rPr>
      <w:lang w:val="en-US"/>
    </w:rPr>
  </w:style>
  <w:style w:type="paragraph" w:styleId="Listenabsatz">
    <w:name w:val="List Paragraph"/>
    <w:basedOn w:val="Standard"/>
    <w:uiPriority w:val="34"/>
    <w:qFormat/>
    <w:rsid w:val="009B13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676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727</Words>
  <Characters>4584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UNIVERSITÄT ZU KÖLN</vt:lpstr>
    </vt:vector>
  </TitlesOfParts>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UNIVERSITÄT ZU KÖLN</dc:title>
  <dc:creator>Universität zu Köln</dc:creator>
  <cp:lastModifiedBy>Axel Griesbeck</cp:lastModifiedBy>
  <cp:revision>3</cp:revision>
  <cp:lastPrinted>2000-11-16T08:20:00Z</cp:lastPrinted>
  <dcterms:created xsi:type="dcterms:W3CDTF">2025-05-04T13:30:00Z</dcterms:created>
  <dcterms:modified xsi:type="dcterms:W3CDTF">2025-05-04T13:46:00Z</dcterms:modified>
</cp:coreProperties>
</file>